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7B0A1" w14:textId="6C47BFFD" w:rsidR="00F622C4" w:rsidRDefault="00AE04C5" w:rsidP="00D9102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Hlk162888909"/>
      <w:r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5FE96" wp14:editId="67380C96">
                <wp:simplePos x="0" y="0"/>
                <wp:positionH relativeFrom="column">
                  <wp:posOffset>5640705</wp:posOffset>
                </wp:positionH>
                <wp:positionV relativeFrom="paragraph">
                  <wp:posOffset>-540385</wp:posOffset>
                </wp:positionV>
                <wp:extent cx="660400" cy="247650"/>
                <wp:effectExtent l="0" t="0" r="0" b="0"/>
                <wp:wrapNone/>
                <wp:docPr id="15733530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D6C24" w14:textId="41F462E9" w:rsidR="00AE04C5" w:rsidRPr="00AE04C5" w:rsidRDefault="00AE04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04C5">
                              <w:rPr>
                                <w:rFonts w:hint="eastAsia"/>
                                <w:b/>
                                <w:bCs/>
                              </w:rPr>
                              <w:t>Form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5FE96" id="Rectangle 2" o:spid="_x0000_s1026" style="position:absolute;left:0;text-align:left;margin-left:444.15pt;margin-top:-42.55pt;width:52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" stroked="f">
                <v:textbox inset="5.85pt,.7pt,5.85pt,.7pt">
                  <w:txbxContent>
                    <w:p w14:paraId="4BCD6C24" w14:textId="41F462E9" w:rsidR="00AE04C5" w:rsidRPr="00AE04C5" w:rsidRDefault="00AE04C5">
                      <w:pPr>
                        <w:rPr>
                          <w:b/>
                          <w:bCs/>
                        </w:rPr>
                      </w:pPr>
                      <w:r w:rsidRPr="00AE04C5">
                        <w:rPr>
                          <w:rFonts w:hint="eastAsia"/>
                          <w:b/>
                          <w:bCs/>
                        </w:rPr>
                        <w:t>Form 2</w:t>
                      </w:r>
                    </w:p>
                  </w:txbxContent>
                </v:textbox>
              </v:rect>
            </w:pict>
          </mc:Fallback>
        </mc:AlternateContent>
      </w:r>
      <w:r w:rsidR="00515B0B">
        <w:rPr>
          <w:rFonts w:ascii="Arial" w:hAnsi="Arial" w:cs="Arial"/>
          <w:b/>
          <w:sz w:val="32"/>
          <w:szCs w:val="32"/>
          <w:u w:val="single"/>
        </w:rPr>
        <w:t>Notification Form of</w:t>
      </w:r>
      <w:r w:rsidR="00B3145C" w:rsidRPr="00D10D8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27C95">
        <w:rPr>
          <w:rFonts w:ascii="Arial" w:hAnsi="Arial" w:cs="Arial"/>
          <w:b/>
          <w:sz w:val="32"/>
          <w:szCs w:val="32"/>
          <w:u w:val="single"/>
        </w:rPr>
        <w:t>Incidental Rewards</w:t>
      </w:r>
    </w:p>
    <w:p w14:paraId="1CA01903" w14:textId="77777777" w:rsidR="00ED703C" w:rsidRDefault="00ED703C" w:rsidP="00D9102C">
      <w:pPr>
        <w:jc w:val="center"/>
        <w:rPr>
          <w:rFonts w:ascii="Arial" w:hAnsi="Arial" w:cs="Arial"/>
        </w:rPr>
      </w:pPr>
    </w:p>
    <w:bookmarkEnd w:id="0"/>
    <w:p w14:paraId="44EC39C4" w14:textId="3B6E8537" w:rsidR="00B3145C" w:rsidRDefault="00F84466" w:rsidP="00CB053A">
      <w:pPr>
        <w:tabs>
          <w:tab w:val="left" w:pos="8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T</w:t>
      </w:r>
      <w:r w:rsidR="00B3145C" w:rsidRPr="007C4309">
        <w:rPr>
          <w:rFonts w:ascii="Arial" w:hAnsi="Arial" w:cs="Arial"/>
          <w:sz w:val="21"/>
          <w:szCs w:val="21"/>
        </w:rPr>
        <w:t>o:</w:t>
      </w:r>
      <w:r w:rsidR="00F05CA3">
        <w:rPr>
          <w:rFonts w:ascii="Arial" w:hAnsi="Arial" w:cs="Arial"/>
          <w:sz w:val="21"/>
          <w:szCs w:val="21"/>
        </w:rPr>
        <w:t xml:space="preserve"> </w:t>
      </w:r>
      <w:r w:rsidR="00AE04C5">
        <w:rPr>
          <w:rFonts w:ascii="Arial" w:hAnsi="Arial" w:cs="Arial" w:hint="eastAsia"/>
          <w:sz w:val="21"/>
          <w:szCs w:val="21"/>
        </w:rPr>
        <w:t>Japan International Cooperation Center</w:t>
      </w:r>
    </w:p>
    <w:p w14:paraId="3570FE74" w14:textId="77777777" w:rsidR="00613209" w:rsidRPr="00564AC8" w:rsidRDefault="00613209" w:rsidP="007C4309">
      <w:pPr>
        <w:rPr>
          <w:rFonts w:ascii="Arial" w:hAnsi="Arial" w:cs="Arial"/>
          <w:sz w:val="21"/>
          <w:szCs w:val="21"/>
        </w:rPr>
      </w:pPr>
    </w:p>
    <w:p w14:paraId="4ADE7158" w14:textId="77777777" w:rsidR="00515B0B" w:rsidRDefault="00B3145C" w:rsidP="00CB053A">
      <w:pPr>
        <w:pStyle w:val="a5"/>
        <w:ind w:left="0" w:right="743" w:firstLine="851"/>
        <w:rPr>
          <w:rFonts w:ascii="Arial" w:hAnsi="Arial" w:cs="Arial"/>
        </w:rPr>
      </w:pPr>
      <w:r w:rsidRPr="007C4309">
        <w:rPr>
          <w:rFonts w:ascii="Arial" w:hAnsi="Arial" w:cs="Arial"/>
        </w:rPr>
        <w:t>I, as a participant of</w:t>
      </w:r>
      <w:bookmarkStart w:id="1" w:name="_Hlk163480038"/>
      <w:r w:rsidR="00415CAD">
        <w:rPr>
          <w:rFonts w:ascii="Arial" w:hAnsi="Arial" w:cs="Arial" w:hint="eastAsia"/>
        </w:rPr>
        <w:t xml:space="preserve"> </w:t>
      </w:r>
      <w:bookmarkEnd w:id="1"/>
      <w:r w:rsidR="00F05CA3">
        <w:rPr>
          <w:rFonts w:ascii="Arial" w:hAnsi="Arial" w:cs="Arial"/>
        </w:rPr>
        <w:t xml:space="preserve">JDS </w:t>
      </w:r>
      <w:proofErr w:type="gramStart"/>
      <w:r w:rsidR="00F05CA3">
        <w:rPr>
          <w:rFonts w:ascii="Arial" w:hAnsi="Arial" w:cs="Arial"/>
        </w:rPr>
        <w:t>Fellow</w:t>
      </w:r>
      <w:r w:rsidRPr="007C4309">
        <w:rPr>
          <w:rFonts w:ascii="Arial" w:hAnsi="Arial" w:cs="Arial"/>
        </w:rPr>
        <w:t>,</w:t>
      </w:r>
      <w:r w:rsidR="00F05CA3">
        <w:rPr>
          <w:rFonts w:ascii="Arial" w:hAnsi="Arial" w:cs="Arial"/>
        </w:rPr>
        <w:t xml:space="preserve"> </w:t>
      </w:r>
      <w:r w:rsidR="00EB772E">
        <w:rPr>
          <w:rFonts w:ascii="Arial" w:hAnsi="Arial" w:cs="Arial"/>
          <w:u w:val="single"/>
        </w:rPr>
        <w:t xml:space="preserve"> </w:t>
      </w:r>
      <w:r w:rsidR="00E90CBF">
        <w:rPr>
          <w:rFonts w:ascii="Arial" w:hAnsi="Arial" w:cs="Arial" w:hint="eastAsia"/>
          <w:u w:val="single"/>
        </w:rPr>
        <w:t xml:space="preserve"> </w:t>
      </w:r>
      <w:proofErr w:type="gramEnd"/>
      <w:r w:rsidR="00E90CBF">
        <w:rPr>
          <w:rFonts w:ascii="Arial" w:hAnsi="Arial" w:cs="Arial" w:hint="eastAsia"/>
          <w:u w:val="single"/>
        </w:rPr>
        <w:t xml:space="preserve">               </w:t>
      </w:r>
      <w:r w:rsidR="00AA5261" w:rsidRPr="007C4309">
        <w:rPr>
          <w:rFonts w:ascii="Arial" w:hAnsi="Arial" w:cs="Arial"/>
          <w:u w:val="single"/>
        </w:rPr>
        <w:t xml:space="preserve"> </w:t>
      </w:r>
      <w:r w:rsidR="0073481C">
        <w:rPr>
          <w:rFonts w:ascii="Arial" w:hAnsi="Arial" w:cs="Arial" w:hint="eastAsia"/>
          <w:u w:val="single"/>
        </w:rPr>
        <w:t xml:space="preserve"> </w:t>
      </w:r>
      <w:r w:rsidR="00D808FC">
        <w:rPr>
          <w:rFonts w:ascii="Arial" w:hAnsi="Arial" w:cs="Arial"/>
        </w:rPr>
        <w:t xml:space="preserve"> </w:t>
      </w:r>
      <w:r w:rsidR="00515B0B">
        <w:rPr>
          <w:rFonts w:ascii="Arial" w:hAnsi="Arial" w:cs="Arial"/>
        </w:rPr>
        <w:t xml:space="preserve">will work as </w:t>
      </w:r>
      <w:r w:rsidR="003D0508">
        <w:rPr>
          <w:rFonts w:ascii="Arial" w:hAnsi="Arial" w:cs="Arial"/>
        </w:rPr>
        <w:t>T</w:t>
      </w:r>
      <w:r w:rsidR="00515B0B" w:rsidRPr="009B685C">
        <w:rPr>
          <w:rFonts w:ascii="Arial" w:hAnsi="Arial" w:cs="Arial" w:hint="eastAsia"/>
        </w:rPr>
        <w:t>eaching Assistant</w:t>
      </w:r>
      <w:r w:rsidR="003D0508">
        <w:rPr>
          <w:rFonts w:ascii="Arial" w:hAnsi="Arial" w:cs="Arial"/>
        </w:rPr>
        <w:t>/</w:t>
      </w:r>
      <w:r w:rsidR="00270161">
        <w:rPr>
          <w:rFonts w:ascii="Arial" w:hAnsi="Arial" w:cs="Arial"/>
        </w:rPr>
        <w:t>Research Assistant</w:t>
      </w:r>
      <w:r w:rsidR="003D0508">
        <w:rPr>
          <w:rFonts w:ascii="Arial" w:hAnsi="Arial" w:cs="Arial"/>
        </w:rPr>
        <w:t>/</w:t>
      </w:r>
      <w:r w:rsidR="009F1A42">
        <w:rPr>
          <w:rFonts w:ascii="Arial" w:hAnsi="Arial" w:cs="Arial"/>
        </w:rPr>
        <w:t>Tutor</w:t>
      </w:r>
      <w:r w:rsidR="003D0508">
        <w:rPr>
          <w:rFonts w:ascii="Arial" w:hAnsi="Arial" w:cs="Arial"/>
        </w:rPr>
        <w:t>/L</w:t>
      </w:r>
      <w:r w:rsidR="003E4240">
        <w:rPr>
          <w:rFonts w:ascii="Arial" w:hAnsi="Arial" w:cs="Arial"/>
        </w:rPr>
        <w:t>ecture at an event with rewards</w:t>
      </w:r>
      <w:r w:rsidR="003D0508">
        <w:rPr>
          <w:rFonts w:ascii="Arial" w:hAnsi="Arial" w:cs="Arial"/>
        </w:rPr>
        <w:t>/P</w:t>
      </w:r>
      <w:r w:rsidR="001C4AAE">
        <w:rPr>
          <w:rFonts w:ascii="Arial" w:hAnsi="Arial" w:cs="Arial"/>
        </w:rPr>
        <w:t>articipa</w:t>
      </w:r>
      <w:r w:rsidR="003D0508">
        <w:rPr>
          <w:rFonts w:ascii="Arial" w:hAnsi="Arial" w:cs="Arial"/>
        </w:rPr>
        <w:t>tion</w:t>
      </w:r>
      <w:r w:rsidR="001C4AAE">
        <w:rPr>
          <w:rFonts w:ascii="Arial" w:hAnsi="Arial" w:cs="Arial"/>
        </w:rPr>
        <w:t xml:space="preserve"> </w:t>
      </w:r>
      <w:r w:rsidR="003D0508">
        <w:rPr>
          <w:rFonts w:ascii="Arial" w:hAnsi="Arial" w:cs="Arial"/>
        </w:rPr>
        <w:t>of</w:t>
      </w:r>
      <w:r w:rsidR="00515B0B">
        <w:rPr>
          <w:rFonts w:ascii="Arial" w:hAnsi="Arial" w:cs="Arial"/>
        </w:rPr>
        <w:t xml:space="preserve"> event with rewards</w:t>
      </w:r>
      <w:r w:rsidR="009F1A42">
        <w:rPr>
          <w:rFonts w:ascii="Arial" w:hAnsi="Arial" w:cs="Arial"/>
        </w:rPr>
        <w:t xml:space="preserve"> / Paid Internship</w:t>
      </w:r>
      <w:r w:rsidR="003D0508">
        <w:rPr>
          <w:rFonts w:ascii="Arial" w:hAnsi="Arial" w:cs="Arial"/>
        </w:rPr>
        <w:t xml:space="preserve"> </w:t>
      </w:r>
      <w:r w:rsidR="00515B0B">
        <w:rPr>
          <w:rFonts w:ascii="Arial" w:hAnsi="Arial" w:cs="Arial"/>
        </w:rPr>
        <w:t xml:space="preserve">as follows. </w:t>
      </w:r>
    </w:p>
    <w:p w14:paraId="52AF2891" w14:textId="0B7A3A77" w:rsidR="00515B0B" w:rsidRPr="00515B0B" w:rsidRDefault="00515B0B" w:rsidP="00CB053A">
      <w:pPr>
        <w:pStyle w:val="a5"/>
        <w:ind w:left="0" w:right="254" w:firstLine="85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45DCD"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as a J</w:t>
      </w:r>
      <w:r w:rsidR="00F05CA3">
        <w:rPr>
          <w:rFonts w:ascii="Arial" w:hAnsi="Arial" w:cs="Arial"/>
        </w:rPr>
        <w:t>DS Fellow</w:t>
      </w:r>
      <w:r>
        <w:rPr>
          <w:rFonts w:ascii="Arial" w:hAnsi="Arial" w:cs="Arial"/>
        </w:rPr>
        <w:t xml:space="preserve">, </w:t>
      </w:r>
      <w:r w:rsidR="00745DCD">
        <w:rPr>
          <w:rFonts w:ascii="Arial" w:hAnsi="Arial" w:cs="Arial" w:hint="eastAsia"/>
        </w:rPr>
        <w:t xml:space="preserve">shall </w:t>
      </w:r>
      <w:r>
        <w:rPr>
          <w:rFonts w:ascii="Arial" w:hAnsi="Arial" w:cs="Arial"/>
        </w:rPr>
        <w:t>work</w:t>
      </w:r>
      <w:r w:rsidR="00745DCD">
        <w:rPr>
          <w:rFonts w:ascii="Arial" w:hAnsi="Arial" w:cs="Arial" w:hint="eastAsia"/>
        </w:rPr>
        <w:t xml:space="preserve"> </w:t>
      </w:r>
      <w:r w:rsidR="009F1A42">
        <w:rPr>
          <w:rFonts w:ascii="Arial" w:hAnsi="Arial" w:cs="Arial"/>
        </w:rPr>
        <w:t xml:space="preserve">only </w:t>
      </w:r>
      <w:r w:rsidR="009F1A42" w:rsidRPr="009F1A42">
        <w:rPr>
          <w:rFonts w:ascii="Arial" w:hAnsi="Arial" w:cs="Arial"/>
        </w:rPr>
        <w:t>as described above</w:t>
      </w:r>
      <w:r w:rsidR="00C20CE5"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or </w:t>
      </w:r>
      <w:r w:rsidR="00D05830">
        <w:rPr>
          <w:rFonts w:ascii="Arial" w:hAnsi="Arial" w:cs="Arial"/>
        </w:rPr>
        <w:t>prescription in</w:t>
      </w:r>
      <w:r>
        <w:rPr>
          <w:rFonts w:ascii="Arial" w:hAnsi="Arial" w:cs="Arial"/>
        </w:rPr>
        <w:t xml:space="preserve"> </w:t>
      </w:r>
      <w:r w:rsidRPr="00515B0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Article 19-3 of </w:t>
      </w:r>
      <w:r w:rsidRPr="00515B0B">
        <w:rPr>
          <w:rFonts w:ascii="Arial" w:hAnsi="Arial" w:cs="Arial"/>
        </w:rPr>
        <w:t>Regulation for Enforcement of the Immigration Cont</w:t>
      </w:r>
      <w:r>
        <w:rPr>
          <w:rFonts w:ascii="Arial" w:hAnsi="Arial" w:cs="Arial"/>
        </w:rPr>
        <w:t>rol and Refugee Recognition Act</w:t>
      </w:r>
      <w:r w:rsidR="00C05F4C">
        <w:rPr>
          <w:rFonts w:ascii="Arial" w:hAnsi="Arial" w:cs="Arial"/>
        </w:rPr>
        <w:t>.</w:t>
      </w:r>
    </w:p>
    <w:p w14:paraId="24B41639" w14:textId="77777777" w:rsidR="00785D5E" w:rsidRPr="009E4D40" w:rsidRDefault="00785D5E" w:rsidP="009E4D40">
      <w:pPr>
        <w:pStyle w:val="a5"/>
        <w:ind w:left="0" w:right="743"/>
        <w:rPr>
          <w:rFonts w:ascii="Arial" w:hAnsi="Arial" w:cs="Arial"/>
        </w:rPr>
      </w:pPr>
    </w:p>
    <w:p w14:paraId="2BC5507D" w14:textId="77777777" w:rsidR="0067491E" w:rsidRPr="008E57E9" w:rsidRDefault="008E57E9" w:rsidP="00671A84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 xml:space="preserve">1. </w:t>
      </w:r>
      <w:r w:rsidRPr="008E57E9">
        <w:rPr>
          <w:rFonts w:ascii="Arial" w:hAnsi="Arial" w:cs="Arial" w:hint="eastAsia"/>
          <w:b/>
        </w:rPr>
        <w:t>Basic Information of the Participant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224"/>
        <w:gridCol w:w="1205"/>
        <w:gridCol w:w="1181"/>
        <w:gridCol w:w="961"/>
        <w:gridCol w:w="3401"/>
      </w:tblGrid>
      <w:tr w:rsidR="00543A1E" w:rsidRPr="004E74A2" w14:paraId="14920779" w14:textId="77777777">
        <w:trPr>
          <w:trHeight w:hRule="exact" w:val="527"/>
        </w:trPr>
        <w:tc>
          <w:tcPr>
            <w:tcW w:w="4125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ADA5B3" w14:textId="14A5B54E" w:rsidR="00543A1E" w:rsidRPr="00645EB0" w:rsidRDefault="00543A1E" w:rsidP="00645EB0">
            <w:pPr>
              <w:rPr>
                <w:rFonts w:ascii="Arial" w:hAnsi="Arial" w:cs="Arial"/>
                <w:sz w:val="21"/>
                <w:szCs w:val="21"/>
              </w:rPr>
            </w:pPr>
            <w:r w:rsidRPr="00645EB0">
              <w:rPr>
                <w:rFonts w:ascii="Arial" w:hAnsi="Arial" w:cs="Arial"/>
                <w:sz w:val="21"/>
                <w:szCs w:val="21"/>
              </w:rPr>
              <w:t xml:space="preserve">Name </w:t>
            </w:r>
          </w:p>
        </w:tc>
        <w:tc>
          <w:tcPr>
            <w:tcW w:w="5543" w:type="dxa"/>
            <w:gridSpan w:val="3"/>
            <w:vAlign w:val="center"/>
          </w:tcPr>
          <w:p w14:paraId="5FBA9925" w14:textId="5FF677DF" w:rsidR="00543A1E" w:rsidRPr="00645EB0" w:rsidRDefault="00543A1E" w:rsidP="00EB35A4">
            <w:pPr>
              <w:tabs>
                <w:tab w:val="right" w:pos="5611"/>
              </w:tabs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3A1E" w:rsidRPr="004E74A2" w14:paraId="365E82B2" w14:textId="77777777">
        <w:trPr>
          <w:trHeight w:hRule="exact" w:val="521"/>
        </w:trPr>
        <w:tc>
          <w:tcPr>
            <w:tcW w:w="4125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355711" w14:textId="20DFF40C" w:rsidR="00543A1E" w:rsidRPr="00645EB0" w:rsidRDefault="00543A1E" w:rsidP="00645EB0">
            <w:pPr>
              <w:rPr>
                <w:rFonts w:ascii="Arial" w:hAnsi="Arial" w:cs="Arial"/>
                <w:sz w:val="21"/>
                <w:szCs w:val="21"/>
              </w:rPr>
            </w:pPr>
            <w:r w:rsidRPr="00645EB0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5543" w:type="dxa"/>
            <w:gridSpan w:val="3"/>
            <w:vAlign w:val="center"/>
          </w:tcPr>
          <w:p w14:paraId="365A042A" w14:textId="77777777" w:rsidR="00543A1E" w:rsidRPr="00645EB0" w:rsidRDefault="00543A1E" w:rsidP="009E4D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0CD1" w:rsidRPr="004E74A2" w14:paraId="4F1B1476" w14:textId="77777777">
        <w:trPr>
          <w:trHeight w:hRule="exact" w:val="515"/>
        </w:trPr>
        <w:tc>
          <w:tcPr>
            <w:tcW w:w="4125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C8AC6C" w14:textId="77777777" w:rsidR="007F0CD1" w:rsidRPr="00645EB0" w:rsidRDefault="007F0CD1" w:rsidP="00645EB0">
            <w:pPr>
              <w:rPr>
                <w:rFonts w:ascii="Arial" w:hAnsi="Arial" w:cs="Arial"/>
                <w:sz w:val="21"/>
                <w:szCs w:val="21"/>
              </w:rPr>
            </w:pPr>
            <w:r w:rsidRPr="00645EB0">
              <w:rPr>
                <w:rFonts w:ascii="Arial" w:hAnsi="Arial" w:cs="Arial"/>
                <w:sz w:val="21"/>
                <w:szCs w:val="21"/>
              </w:rPr>
              <w:t>Name of University (Training Institution)</w:t>
            </w:r>
          </w:p>
        </w:tc>
        <w:tc>
          <w:tcPr>
            <w:tcW w:w="5543" w:type="dxa"/>
            <w:gridSpan w:val="3"/>
            <w:vAlign w:val="center"/>
          </w:tcPr>
          <w:p w14:paraId="478B8932" w14:textId="77777777" w:rsidR="007F0CD1" w:rsidRPr="00D808FC" w:rsidRDefault="007F0CD1" w:rsidP="009E4D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7AA5" w:rsidRPr="004E74A2" w14:paraId="0C34DD82" w14:textId="77777777">
        <w:trPr>
          <w:trHeight w:hRule="exact" w:val="517"/>
        </w:trPr>
        <w:tc>
          <w:tcPr>
            <w:tcW w:w="4125" w:type="dxa"/>
            <w:gridSpan w:val="3"/>
            <w:shd w:val="clear" w:color="auto" w:fill="E0E0E0"/>
            <w:vAlign w:val="center"/>
          </w:tcPr>
          <w:p w14:paraId="5CECCFC7" w14:textId="4008CEE7" w:rsidR="00BC7AA5" w:rsidRPr="00645EB0" w:rsidRDefault="00AE04C5" w:rsidP="00645E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JDS Number</w:t>
            </w:r>
          </w:p>
        </w:tc>
        <w:tc>
          <w:tcPr>
            <w:tcW w:w="5543" w:type="dxa"/>
            <w:gridSpan w:val="3"/>
            <w:vAlign w:val="center"/>
          </w:tcPr>
          <w:p w14:paraId="03EBE821" w14:textId="7455331E" w:rsidR="00BC7AA5" w:rsidRPr="00645EB0" w:rsidRDefault="00BC7AA5" w:rsidP="000F71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0CD1" w:rsidRPr="004E74A2" w14:paraId="2883C7C9" w14:textId="77777777" w:rsidTr="009150C9">
        <w:trPr>
          <w:trHeight w:hRule="exact" w:val="519"/>
        </w:trPr>
        <w:tc>
          <w:tcPr>
            <w:tcW w:w="1696" w:type="dxa"/>
            <w:shd w:val="clear" w:color="auto" w:fill="E0E0E0"/>
            <w:vAlign w:val="center"/>
          </w:tcPr>
          <w:p w14:paraId="63227B72" w14:textId="77777777" w:rsidR="007F0CD1" w:rsidRPr="00645EB0" w:rsidRDefault="009F1A42" w:rsidP="00645E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Info</w:t>
            </w:r>
          </w:p>
        </w:tc>
        <w:tc>
          <w:tcPr>
            <w:tcW w:w="1224" w:type="dxa"/>
            <w:shd w:val="clear" w:color="auto" w:fill="E0E0E0"/>
            <w:vAlign w:val="center"/>
          </w:tcPr>
          <w:p w14:paraId="3CE6BF99" w14:textId="77777777" w:rsidR="007F0CD1" w:rsidRPr="00645EB0" w:rsidRDefault="007F0CD1" w:rsidP="00645EB0">
            <w:pPr>
              <w:rPr>
                <w:rFonts w:ascii="Arial" w:hAnsi="Arial" w:cs="Arial"/>
                <w:sz w:val="21"/>
                <w:szCs w:val="21"/>
              </w:rPr>
            </w:pPr>
            <w:r w:rsidRPr="00645EB0">
              <w:rPr>
                <w:rFonts w:ascii="Arial" w:hAnsi="Arial" w:cs="Arial"/>
                <w:sz w:val="21"/>
                <w:szCs w:val="21"/>
              </w:rPr>
              <w:t>Telephone</w:t>
            </w:r>
          </w:p>
        </w:tc>
        <w:tc>
          <w:tcPr>
            <w:tcW w:w="2386" w:type="dxa"/>
            <w:gridSpan w:val="2"/>
            <w:vAlign w:val="center"/>
          </w:tcPr>
          <w:p w14:paraId="7B511BBB" w14:textId="77777777" w:rsidR="007F0CD1" w:rsidRPr="00C05C09" w:rsidRDefault="007F0CD1" w:rsidP="009E4D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dxa"/>
            <w:shd w:val="clear" w:color="auto" w:fill="E0E0E0"/>
            <w:vAlign w:val="center"/>
          </w:tcPr>
          <w:p w14:paraId="71A1DC40" w14:textId="77777777" w:rsidR="007F0CD1" w:rsidRPr="00645EB0" w:rsidRDefault="007F0CD1" w:rsidP="00645EB0">
            <w:pPr>
              <w:rPr>
                <w:rFonts w:ascii="Arial" w:hAnsi="Arial" w:cs="Arial"/>
                <w:sz w:val="21"/>
                <w:szCs w:val="21"/>
              </w:rPr>
            </w:pPr>
            <w:r w:rsidRPr="00645EB0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3401" w:type="dxa"/>
            <w:vAlign w:val="center"/>
          </w:tcPr>
          <w:p w14:paraId="698B8540" w14:textId="77777777" w:rsidR="007F0CD1" w:rsidRPr="00645EB0" w:rsidRDefault="007F0CD1" w:rsidP="009E4D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04C5" w:rsidRPr="004E74A2" w14:paraId="62DD652F" w14:textId="77777777" w:rsidTr="009150C9">
        <w:trPr>
          <w:trHeight w:hRule="exact" w:val="617"/>
        </w:trPr>
        <w:tc>
          <w:tcPr>
            <w:tcW w:w="1696" w:type="dxa"/>
            <w:shd w:val="clear" w:color="auto" w:fill="E0E0E0"/>
            <w:vAlign w:val="center"/>
          </w:tcPr>
          <w:p w14:paraId="17FECD76" w14:textId="1BE7F2A1" w:rsidR="00AE04C5" w:rsidRPr="00645EB0" w:rsidRDefault="009150C9" w:rsidP="00645E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 xml:space="preserve">Submission </w:t>
            </w:r>
            <w:r w:rsidR="00AE04C5" w:rsidRPr="00645EB0">
              <w:rPr>
                <w:rFonts w:ascii="Arial" w:hAnsi="Arial" w:cs="Arial"/>
                <w:sz w:val="21"/>
                <w:szCs w:val="21"/>
              </w:rPr>
              <w:t>Date</w:t>
            </w:r>
            <w:r w:rsidR="00AE04C5" w:rsidRPr="00645EB0" w:rsidDel="00BD1D6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72" w:type="dxa"/>
            <w:gridSpan w:val="5"/>
            <w:vAlign w:val="center"/>
          </w:tcPr>
          <w:p w14:paraId="251CF485" w14:textId="1E08CF9B" w:rsidR="00AE04C5" w:rsidRPr="00645EB0" w:rsidRDefault="00AE04C5" w:rsidP="00AE04C5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 xml:space="preserve"> DD/MM/YYYY</w:t>
            </w:r>
          </w:p>
        </w:tc>
      </w:tr>
    </w:tbl>
    <w:p w14:paraId="627FB83B" w14:textId="77777777" w:rsidR="00415CAD" w:rsidRDefault="00415CAD" w:rsidP="008E57E9">
      <w:pPr>
        <w:rPr>
          <w:rFonts w:ascii="Arial" w:hAnsi="Arial" w:cs="Arial"/>
          <w:b/>
        </w:rPr>
      </w:pPr>
    </w:p>
    <w:p w14:paraId="58CB8872" w14:textId="77777777" w:rsidR="00582DD0" w:rsidRPr="00582DD0" w:rsidRDefault="00D05830" w:rsidP="00582DD0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2</w:t>
      </w:r>
      <w:r w:rsidR="00582DD0">
        <w:rPr>
          <w:rFonts w:ascii="Arial" w:hAnsi="Arial" w:cs="Arial" w:hint="eastAsia"/>
          <w:b/>
        </w:rPr>
        <w:t xml:space="preserve">. </w:t>
      </w:r>
      <w:r w:rsidR="00582DD0" w:rsidRPr="00582DD0">
        <w:rPr>
          <w:rFonts w:ascii="Arial" w:hAnsi="Arial" w:cs="Arial" w:hint="eastAsia"/>
          <w:b/>
        </w:rPr>
        <w:t xml:space="preserve">Working </w:t>
      </w:r>
      <w:r w:rsidR="00987570" w:rsidRPr="00582DD0">
        <w:rPr>
          <w:rFonts w:ascii="Arial" w:hAnsi="Arial" w:cs="Arial"/>
          <w:b/>
        </w:rPr>
        <w:t>conditions</w:t>
      </w:r>
      <w:r w:rsidR="00987570">
        <w:rPr>
          <w:rFonts w:ascii="Arial" w:hAnsi="Arial" w:cs="Arial"/>
          <w:b/>
        </w:rPr>
        <w:t>: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5"/>
        <w:gridCol w:w="5543"/>
      </w:tblGrid>
      <w:tr w:rsidR="00582DD0" w:rsidRPr="00101653" w14:paraId="293760AB" w14:textId="77777777" w:rsidTr="00CB053A">
        <w:trPr>
          <w:trHeight w:hRule="exact" w:val="1920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3E7587" w14:textId="77777777" w:rsidR="00582DD0" w:rsidRPr="00101653" w:rsidRDefault="003D0508" w:rsidP="005B7912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>Type of Work</w:t>
            </w:r>
          </w:p>
        </w:tc>
        <w:tc>
          <w:tcPr>
            <w:tcW w:w="5543" w:type="dxa"/>
            <w:vAlign w:val="center"/>
          </w:tcPr>
          <w:p w14:paraId="5E2F7609" w14:textId="77777777" w:rsidR="00582DD0" w:rsidRPr="00101653" w:rsidRDefault="003D0508" w:rsidP="000F71DB">
            <w:pPr>
              <w:tabs>
                <w:tab w:val="right" w:pos="5611"/>
              </w:tabs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□</w:t>
            </w:r>
            <w:r w:rsidRPr="00101653">
              <w:rPr>
                <w:rFonts w:ascii="Arial" w:hAnsi="Arial" w:cs="Arial"/>
                <w:sz w:val="21"/>
                <w:szCs w:val="21"/>
              </w:rPr>
              <w:t>Teaching Assistant</w:t>
            </w:r>
          </w:p>
          <w:p w14:paraId="5DD027BC" w14:textId="77777777" w:rsidR="003D0508" w:rsidRPr="00101653" w:rsidRDefault="003D0508" w:rsidP="000F71DB">
            <w:pPr>
              <w:tabs>
                <w:tab w:val="right" w:pos="5611"/>
              </w:tabs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□</w:t>
            </w:r>
            <w:r w:rsidRPr="00101653">
              <w:rPr>
                <w:rFonts w:ascii="Arial" w:hAnsi="Arial" w:cs="Arial"/>
                <w:sz w:val="21"/>
                <w:szCs w:val="21"/>
              </w:rPr>
              <w:t>Research Assistant</w:t>
            </w:r>
          </w:p>
          <w:p w14:paraId="159149CA" w14:textId="77777777" w:rsidR="003D0508" w:rsidRPr="00101653" w:rsidRDefault="003D0508" w:rsidP="000F71DB">
            <w:pPr>
              <w:tabs>
                <w:tab w:val="right" w:pos="5611"/>
              </w:tabs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□</w:t>
            </w:r>
            <w:r w:rsidRPr="00101653">
              <w:rPr>
                <w:rFonts w:ascii="Arial" w:hAnsi="Arial" w:cs="Arial"/>
                <w:sz w:val="21"/>
                <w:szCs w:val="21"/>
              </w:rPr>
              <w:t>Lecture at an event with rewards</w:t>
            </w:r>
          </w:p>
          <w:p w14:paraId="01C892D8" w14:textId="77777777" w:rsidR="003D0508" w:rsidRPr="00101653" w:rsidRDefault="003D0508" w:rsidP="000F71DB">
            <w:pPr>
              <w:tabs>
                <w:tab w:val="right" w:pos="5611"/>
              </w:tabs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□</w:t>
            </w:r>
            <w:r w:rsidRPr="00101653">
              <w:rPr>
                <w:rFonts w:ascii="Arial" w:hAnsi="Arial" w:cs="Arial"/>
                <w:sz w:val="21"/>
                <w:szCs w:val="21"/>
              </w:rPr>
              <w:t xml:space="preserve">Participation of event with rewards </w:t>
            </w:r>
          </w:p>
          <w:p w14:paraId="06B60E63" w14:textId="77777777" w:rsidR="00316B1E" w:rsidRPr="00101653" w:rsidRDefault="00316B1E" w:rsidP="000F71DB">
            <w:pPr>
              <w:tabs>
                <w:tab w:val="right" w:pos="5611"/>
              </w:tabs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□</w:t>
            </w:r>
            <w:r w:rsidRPr="00101653">
              <w:rPr>
                <w:rFonts w:ascii="Arial" w:hAnsi="Arial" w:cs="Arial"/>
                <w:sz w:val="21"/>
                <w:szCs w:val="21"/>
              </w:rPr>
              <w:t>Tutor at university</w:t>
            </w:r>
          </w:p>
          <w:p w14:paraId="11529C00" w14:textId="77777777" w:rsidR="001419BF" w:rsidRPr="00101653" w:rsidRDefault="003D0508" w:rsidP="00237E68">
            <w:pPr>
              <w:tabs>
                <w:tab w:val="right" w:pos="5611"/>
              </w:tabs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□</w:t>
            </w:r>
            <w:r w:rsidRPr="00101653">
              <w:rPr>
                <w:rFonts w:ascii="Arial" w:hAnsi="Arial" w:cs="Arial"/>
                <w:sz w:val="21"/>
                <w:szCs w:val="21"/>
              </w:rPr>
              <w:t>Paid Internship</w:t>
            </w:r>
          </w:p>
        </w:tc>
      </w:tr>
      <w:tr w:rsidR="003D0508" w:rsidRPr="00101653" w14:paraId="428BAF67" w14:textId="77777777" w:rsidTr="005B7912">
        <w:trPr>
          <w:trHeight w:hRule="exact" w:val="527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843EF3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Working period</w:t>
            </w:r>
          </w:p>
        </w:tc>
        <w:tc>
          <w:tcPr>
            <w:tcW w:w="5543" w:type="dxa"/>
            <w:vAlign w:val="center"/>
          </w:tcPr>
          <w:p w14:paraId="086FC2AA" w14:textId="17A155BB" w:rsidR="003D0508" w:rsidRPr="00101653" w:rsidRDefault="003D0508" w:rsidP="003D0508">
            <w:pPr>
              <w:tabs>
                <w:tab w:val="right" w:pos="5611"/>
              </w:tabs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 From   </w:t>
            </w:r>
            <w:proofErr w:type="gramStart"/>
            <w:r w:rsidRPr="00101653">
              <w:rPr>
                <w:rFonts w:ascii="Arial" w:hAnsi="Arial" w:cs="Arial"/>
                <w:sz w:val="21"/>
                <w:szCs w:val="21"/>
              </w:rPr>
              <w:t>/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Pr="00101653">
              <w:rPr>
                <w:rFonts w:ascii="Arial" w:hAnsi="Arial" w:cs="Arial"/>
                <w:sz w:val="21"/>
                <w:szCs w:val="21"/>
              </w:rPr>
              <w:t>/</w:t>
            </w:r>
            <w:proofErr w:type="gramEnd"/>
            <w:r w:rsidRPr="00101653">
              <w:rPr>
                <w:rFonts w:ascii="Arial" w:hAnsi="Arial" w:cs="Arial"/>
                <w:sz w:val="21"/>
                <w:szCs w:val="21"/>
              </w:rPr>
              <w:t>20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2   to   </w:t>
            </w:r>
            <w:r w:rsidRPr="00101653">
              <w:rPr>
                <w:rFonts w:ascii="Arial" w:hAnsi="Arial" w:cs="Arial"/>
                <w:sz w:val="21"/>
                <w:szCs w:val="21"/>
              </w:rPr>
              <w:t>/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Pr="00101653">
              <w:rPr>
                <w:rFonts w:ascii="Arial" w:hAnsi="Arial" w:cs="Arial"/>
                <w:sz w:val="21"/>
                <w:szCs w:val="21"/>
              </w:rPr>
              <w:t>/20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>2</w:t>
            </w:r>
            <w:r w:rsidRPr="001016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 (   days )</w:t>
            </w:r>
          </w:p>
        </w:tc>
      </w:tr>
      <w:tr w:rsidR="003D0508" w:rsidRPr="00101653" w14:paraId="4B8085E0" w14:textId="77777777" w:rsidTr="005B7912">
        <w:trPr>
          <w:trHeight w:hRule="exact" w:val="521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D4CC60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Working time</w:t>
            </w:r>
          </w:p>
        </w:tc>
        <w:tc>
          <w:tcPr>
            <w:tcW w:w="5543" w:type="dxa"/>
            <w:vAlign w:val="center"/>
          </w:tcPr>
          <w:p w14:paraId="15B13D12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Pr="00101653">
              <w:rPr>
                <w:rFonts w:ascii="Arial" w:hAnsi="Arial" w:cs="Arial"/>
                <w:sz w:val="21"/>
                <w:szCs w:val="21"/>
              </w:rPr>
              <w:t xml:space="preserve"> hours/ month</w:t>
            </w:r>
          </w:p>
        </w:tc>
      </w:tr>
      <w:tr w:rsidR="003D0508" w:rsidRPr="00101653" w14:paraId="3D58EDF1" w14:textId="77777777" w:rsidTr="005B7912">
        <w:trPr>
          <w:trHeight w:hRule="exact" w:val="515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9CADE8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Working place </w:t>
            </w:r>
            <w:r w:rsidRPr="00101653">
              <w:rPr>
                <w:rFonts w:ascii="Arial" w:hAnsi="Arial" w:cs="Arial"/>
                <w:sz w:val="21"/>
                <w:szCs w:val="21"/>
              </w:rPr>
              <w:t>(e.g. Name of University)</w:t>
            </w:r>
          </w:p>
        </w:tc>
        <w:tc>
          <w:tcPr>
            <w:tcW w:w="5543" w:type="dxa"/>
            <w:vAlign w:val="center"/>
          </w:tcPr>
          <w:p w14:paraId="41C8545B" w14:textId="6D2EA848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0508" w:rsidRPr="00101653" w14:paraId="54C4ACCB" w14:textId="77777777" w:rsidTr="00693200">
        <w:trPr>
          <w:trHeight w:hRule="exact" w:val="706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AD09F3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Contact person</w:t>
            </w:r>
            <w:r w:rsidR="00693200" w:rsidRPr="00101653">
              <w:rPr>
                <w:rFonts w:ascii="Arial" w:hAnsi="Arial" w:cs="Arial"/>
                <w:sz w:val="21"/>
                <w:szCs w:val="21"/>
              </w:rPr>
              <w:t xml:space="preserve"> or information (for inquiries)</w:t>
            </w:r>
          </w:p>
        </w:tc>
        <w:tc>
          <w:tcPr>
            <w:tcW w:w="5543" w:type="dxa"/>
            <w:vAlign w:val="center"/>
          </w:tcPr>
          <w:p w14:paraId="6463691F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0508" w:rsidRPr="00101653" w14:paraId="163B17A2" w14:textId="77777777" w:rsidTr="009A6B80">
        <w:trPr>
          <w:trHeight w:hRule="exact" w:val="500"/>
        </w:trPr>
        <w:tc>
          <w:tcPr>
            <w:tcW w:w="4125" w:type="dxa"/>
            <w:shd w:val="clear" w:color="auto" w:fill="E0E0E0"/>
            <w:vAlign w:val="center"/>
          </w:tcPr>
          <w:p w14:paraId="1825BC1E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Description of the work</w:t>
            </w:r>
          </w:p>
        </w:tc>
        <w:tc>
          <w:tcPr>
            <w:tcW w:w="5543" w:type="dxa"/>
            <w:vAlign w:val="center"/>
          </w:tcPr>
          <w:p w14:paraId="7AAE929A" w14:textId="77777777" w:rsidR="003D0508" w:rsidRPr="00101653" w:rsidRDefault="003D0508" w:rsidP="003D050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0BCC" w:rsidRPr="00101653" w14:paraId="774540D9" w14:textId="77777777" w:rsidTr="009A6B80">
        <w:trPr>
          <w:trHeight w:hRule="exact" w:val="500"/>
        </w:trPr>
        <w:tc>
          <w:tcPr>
            <w:tcW w:w="4125" w:type="dxa"/>
            <w:shd w:val="clear" w:color="auto" w:fill="E0E0E0"/>
            <w:vAlign w:val="center"/>
          </w:tcPr>
          <w:p w14:paraId="740654BA" w14:textId="77777777" w:rsidR="00BC0BCC" w:rsidRPr="00101653" w:rsidRDefault="00BC0BCC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>Relation to my research theme or job description</w:t>
            </w:r>
            <w:r w:rsidR="002C1A2E" w:rsidRPr="00101653">
              <w:rPr>
                <w:rFonts w:ascii="Arial" w:hAnsi="Arial" w:cs="Arial"/>
                <w:sz w:val="21"/>
                <w:szCs w:val="21"/>
              </w:rPr>
              <w:t xml:space="preserve"> (*only for Paid Internship)</w:t>
            </w:r>
          </w:p>
        </w:tc>
        <w:tc>
          <w:tcPr>
            <w:tcW w:w="5543" w:type="dxa"/>
            <w:vAlign w:val="center"/>
          </w:tcPr>
          <w:p w14:paraId="31ED4A39" w14:textId="77777777" w:rsidR="00BC0BCC" w:rsidRPr="00101653" w:rsidRDefault="00BC0BCC" w:rsidP="003D050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0508" w:rsidRPr="00101653" w14:paraId="0466ECAB" w14:textId="77777777" w:rsidTr="005B7912">
        <w:trPr>
          <w:trHeight w:hRule="exact" w:val="517"/>
        </w:trPr>
        <w:tc>
          <w:tcPr>
            <w:tcW w:w="4125" w:type="dxa"/>
            <w:shd w:val="clear" w:color="auto" w:fill="E0E0E0"/>
            <w:vAlign w:val="center"/>
          </w:tcPr>
          <w:p w14:paraId="36D5C45C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>Remuneration (scheduled)</w:t>
            </w:r>
          </w:p>
        </w:tc>
        <w:tc>
          <w:tcPr>
            <w:tcW w:w="5543" w:type="dxa"/>
            <w:vAlign w:val="center"/>
          </w:tcPr>
          <w:p w14:paraId="41DADD41" w14:textId="77777777" w:rsidR="003D0508" w:rsidRPr="00101653" w:rsidRDefault="003D0508" w:rsidP="003D050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    </w:t>
            </w:r>
            <w:r w:rsidRPr="001016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>yen/hour</w:t>
            </w:r>
          </w:p>
        </w:tc>
      </w:tr>
      <w:tr w:rsidR="003D0508" w:rsidRPr="00101653" w14:paraId="54BD4EEA" w14:textId="77777777" w:rsidTr="005B7912">
        <w:trPr>
          <w:trHeight w:hRule="exact" w:val="517"/>
        </w:trPr>
        <w:tc>
          <w:tcPr>
            <w:tcW w:w="4125" w:type="dxa"/>
            <w:shd w:val="clear" w:color="auto" w:fill="E0E0E0"/>
            <w:vAlign w:val="center"/>
          </w:tcPr>
          <w:p w14:paraId="7B921EBB" w14:textId="77777777" w:rsidR="003D0508" w:rsidRPr="00101653" w:rsidRDefault="003D0508" w:rsidP="003D0508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>Permission to engage in activities other than permitted under the status of residence</w:t>
            </w:r>
          </w:p>
        </w:tc>
        <w:tc>
          <w:tcPr>
            <w:tcW w:w="5543" w:type="dxa"/>
            <w:vAlign w:val="center"/>
          </w:tcPr>
          <w:p w14:paraId="2FB1D822" w14:textId="77777777" w:rsidR="003D0508" w:rsidRPr="00101653" w:rsidRDefault="003D0508" w:rsidP="003D0508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 w:hint="eastAsia"/>
                <w:sz w:val="21"/>
                <w:szCs w:val="21"/>
              </w:rPr>
              <w:t xml:space="preserve">　□</w:t>
            </w:r>
            <w:r w:rsidRPr="00101653">
              <w:rPr>
                <w:rFonts w:ascii="Arial" w:hAnsi="Arial" w:cs="Arial"/>
                <w:sz w:val="21"/>
                <w:szCs w:val="21"/>
              </w:rPr>
              <w:t xml:space="preserve">necessary                 </w:t>
            </w:r>
            <w:r w:rsidRPr="00101653">
              <w:rPr>
                <w:rFonts w:ascii="Arial" w:hAnsi="Arial" w:cs="Arial" w:hint="eastAsia"/>
                <w:sz w:val="21"/>
                <w:szCs w:val="21"/>
              </w:rPr>
              <w:t>□</w:t>
            </w:r>
            <w:r w:rsidRPr="00101653">
              <w:rPr>
                <w:rFonts w:ascii="Arial" w:hAnsi="Arial" w:cs="Arial"/>
                <w:sz w:val="21"/>
                <w:szCs w:val="21"/>
              </w:rPr>
              <w:t>unnecessary</w:t>
            </w:r>
          </w:p>
        </w:tc>
      </w:tr>
    </w:tbl>
    <w:p w14:paraId="7D895A8B" w14:textId="77777777" w:rsidR="003D0508" w:rsidRDefault="003D0508" w:rsidP="007D6FD7">
      <w:pPr>
        <w:rPr>
          <w:rFonts w:ascii="Arial" w:hAnsi="Arial" w:cs="Arial"/>
          <w:b/>
        </w:rPr>
      </w:pPr>
    </w:p>
    <w:p w14:paraId="19638A26" w14:textId="77777777" w:rsidR="00237E68" w:rsidRPr="00101653" w:rsidRDefault="00237E68" w:rsidP="007D6FD7">
      <w:pPr>
        <w:rPr>
          <w:rFonts w:ascii="Arial" w:hAnsi="Arial" w:cs="Arial"/>
          <w:b/>
        </w:rPr>
      </w:pPr>
    </w:p>
    <w:p w14:paraId="1AB78CD4" w14:textId="77777777" w:rsidR="00647F80" w:rsidRPr="00101653" w:rsidRDefault="00D61725" w:rsidP="00223073">
      <w:pPr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lastRenderedPageBreak/>
        <w:t>3</w:t>
      </w:r>
      <w:r w:rsidRPr="00101653">
        <w:rPr>
          <w:rFonts w:ascii="Arial" w:hAnsi="Arial" w:cs="Arial" w:hint="eastAsia"/>
          <w:b/>
        </w:rPr>
        <w:t xml:space="preserve">. </w:t>
      </w:r>
      <w:r w:rsidRPr="00101653">
        <w:rPr>
          <w:rFonts w:ascii="Arial" w:hAnsi="Arial" w:cs="Arial"/>
          <w:b/>
        </w:rPr>
        <w:t>Pledge:</w:t>
      </w:r>
    </w:p>
    <w:p w14:paraId="0EA25D43" w14:textId="77777777" w:rsidR="009F1A42" w:rsidRPr="00101653" w:rsidRDefault="009F1A42" w:rsidP="009F1A42">
      <w:pPr>
        <w:tabs>
          <w:tab w:val="left" w:pos="3720"/>
        </w:tabs>
        <w:ind w:right="-17"/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t>In this connection, I hereby pledge that:</w:t>
      </w:r>
    </w:p>
    <w:p w14:paraId="05E08851" w14:textId="77777777" w:rsidR="003858A4" w:rsidRPr="00101653" w:rsidRDefault="003858A4" w:rsidP="003858A4">
      <w:pPr>
        <w:numPr>
          <w:ilvl w:val="0"/>
          <w:numId w:val="10"/>
        </w:numPr>
        <w:tabs>
          <w:tab w:val="left" w:pos="3720"/>
        </w:tabs>
        <w:ind w:right="-17"/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t>I have confirmed that I can work based on the rules and regulations set by my university and organization in my country.</w:t>
      </w:r>
    </w:p>
    <w:p w14:paraId="11DA4F04" w14:textId="0442FD03" w:rsidR="001419BF" w:rsidRPr="00101653" w:rsidRDefault="00CE0415" w:rsidP="00CE0415">
      <w:pPr>
        <w:numPr>
          <w:ilvl w:val="0"/>
          <w:numId w:val="10"/>
        </w:numPr>
        <w:tabs>
          <w:tab w:val="left" w:pos="3720"/>
        </w:tabs>
        <w:ind w:right="-17"/>
        <w:rPr>
          <w:rFonts w:ascii="Arial" w:hAnsi="Arial" w:cs="Arial"/>
          <w:b/>
        </w:rPr>
      </w:pPr>
      <w:r w:rsidRPr="00101653">
        <w:rPr>
          <w:rFonts w:ascii="Arial" w:hAnsi="Arial" w:cs="Arial" w:hint="eastAsia"/>
          <w:b/>
        </w:rPr>
        <w:t xml:space="preserve">I understand that my priority is </w:t>
      </w:r>
      <w:r w:rsidRPr="00101653">
        <w:rPr>
          <w:rFonts w:ascii="Arial" w:hAnsi="Arial" w:cs="Arial"/>
          <w:b/>
          <w:bCs/>
        </w:rPr>
        <w:t xml:space="preserve">to complete </w:t>
      </w:r>
      <w:r w:rsidRPr="00101653">
        <w:rPr>
          <w:rFonts w:ascii="Arial" w:hAnsi="Arial" w:cs="Arial" w:hint="eastAsia"/>
          <w:b/>
        </w:rPr>
        <w:t>my</w:t>
      </w:r>
      <w:r w:rsidR="00237E68">
        <w:rPr>
          <w:rFonts w:ascii="Arial" w:hAnsi="Arial" w:cs="Arial"/>
          <w:b/>
        </w:rPr>
        <w:t xml:space="preserve"> </w:t>
      </w:r>
      <w:r w:rsidRPr="00101653">
        <w:rPr>
          <w:rFonts w:ascii="Arial" w:hAnsi="Arial" w:cs="Arial" w:hint="eastAsia"/>
          <w:b/>
        </w:rPr>
        <w:t>master</w:t>
      </w:r>
      <w:r w:rsidRPr="00101653">
        <w:rPr>
          <w:rFonts w:ascii="Arial" w:hAnsi="Arial" w:cs="Arial"/>
          <w:b/>
        </w:rPr>
        <w:t>/doctor</w:t>
      </w:r>
      <w:r w:rsidRPr="00101653">
        <w:rPr>
          <w:rFonts w:ascii="Arial" w:hAnsi="Arial" w:cs="Arial" w:hint="eastAsia"/>
          <w:b/>
        </w:rPr>
        <w:t xml:space="preserve"> course </w:t>
      </w:r>
      <w:r w:rsidR="00D359B3" w:rsidRPr="00101653">
        <w:rPr>
          <w:rFonts w:ascii="Arial" w:hAnsi="Arial" w:cs="Arial" w:hint="eastAsia"/>
          <w:b/>
        </w:rPr>
        <w:t>w</w:t>
      </w:r>
      <w:r w:rsidR="00D359B3" w:rsidRPr="00101653">
        <w:rPr>
          <w:rFonts w:ascii="Arial" w:hAnsi="Arial" w:cs="Arial"/>
          <w:b/>
        </w:rPr>
        <w:t xml:space="preserve">ithin the expected period </w:t>
      </w:r>
      <w:r w:rsidRPr="00101653">
        <w:rPr>
          <w:rFonts w:ascii="Arial" w:hAnsi="Arial" w:cs="Arial" w:hint="eastAsia"/>
          <w:b/>
        </w:rPr>
        <w:t xml:space="preserve">and </w:t>
      </w:r>
      <w:r w:rsidRPr="00101653">
        <w:rPr>
          <w:rFonts w:ascii="Arial" w:hAnsi="Arial" w:cs="Arial"/>
          <w:b/>
        </w:rPr>
        <w:t xml:space="preserve">my professor and </w:t>
      </w:r>
      <w:r w:rsidR="00AE04C5">
        <w:rPr>
          <w:rFonts w:ascii="Arial" w:hAnsi="Arial" w:cs="Arial" w:hint="eastAsia"/>
          <w:b/>
        </w:rPr>
        <w:t>JICE</w:t>
      </w:r>
      <w:r w:rsidRPr="00101653">
        <w:rPr>
          <w:rFonts w:ascii="Arial" w:hAnsi="Arial" w:cs="Arial" w:hint="eastAsia"/>
          <w:b/>
        </w:rPr>
        <w:t xml:space="preserve"> may stop me working when </w:t>
      </w:r>
      <w:r w:rsidRPr="00101653">
        <w:rPr>
          <w:rFonts w:ascii="Arial" w:hAnsi="Arial" w:cs="Arial"/>
          <w:b/>
        </w:rPr>
        <w:t xml:space="preserve">my professor and </w:t>
      </w:r>
      <w:r w:rsidR="00AE04C5">
        <w:rPr>
          <w:rFonts w:ascii="Arial" w:hAnsi="Arial" w:cs="Arial" w:hint="eastAsia"/>
          <w:b/>
        </w:rPr>
        <w:t>JICE</w:t>
      </w:r>
      <w:r w:rsidRPr="00101653">
        <w:rPr>
          <w:rFonts w:ascii="Arial" w:hAnsi="Arial" w:cs="Arial" w:hint="eastAsia"/>
          <w:b/>
        </w:rPr>
        <w:t xml:space="preserve"> find that </w:t>
      </w:r>
      <w:r w:rsidRPr="00101653">
        <w:rPr>
          <w:rFonts w:ascii="Arial" w:hAnsi="Arial" w:cs="Arial"/>
          <w:b/>
        </w:rPr>
        <w:t xml:space="preserve">working </w:t>
      </w:r>
      <w:r w:rsidRPr="00101653">
        <w:rPr>
          <w:rFonts w:ascii="Arial" w:hAnsi="Arial" w:cs="Arial"/>
          <w:b/>
          <w:bCs/>
        </w:rPr>
        <w:t>has</w:t>
      </w:r>
      <w:r w:rsidRPr="00101653">
        <w:rPr>
          <w:rFonts w:ascii="Arial" w:hAnsi="Arial" w:cs="Arial"/>
          <w:b/>
        </w:rPr>
        <w:t xml:space="preserve"> negative effects on </w:t>
      </w:r>
      <w:r w:rsidRPr="00101653">
        <w:rPr>
          <w:rFonts w:ascii="Arial" w:hAnsi="Arial" w:cs="Arial"/>
          <w:b/>
          <w:bCs/>
        </w:rPr>
        <w:t>my</w:t>
      </w:r>
      <w:r w:rsidRPr="00101653">
        <w:rPr>
          <w:rFonts w:ascii="Arial" w:hAnsi="Arial" w:cs="Arial" w:hint="eastAsia"/>
          <w:b/>
        </w:rPr>
        <w:t xml:space="preserve"> academic performance</w:t>
      </w:r>
      <w:r w:rsidRPr="00101653">
        <w:rPr>
          <w:rFonts w:ascii="Arial" w:hAnsi="Arial" w:cs="Arial"/>
          <w:b/>
        </w:rPr>
        <w:t>.</w:t>
      </w:r>
    </w:p>
    <w:p w14:paraId="7F15F9C8" w14:textId="77777777" w:rsidR="001419BF" w:rsidRPr="00ED703C" w:rsidRDefault="001419BF" w:rsidP="00C31CE3">
      <w:pPr>
        <w:tabs>
          <w:tab w:val="left" w:pos="3720"/>
        </w:tabs>
        <w:ind w:left="360" w:right="-17"/>
        <w:rPr>
          <w:rFonts w:ascii="Arial" w:hAnsi="Arial" w:cs="Arial"/>
          <w:b/>
        </w:rPr>
      </w:pPr>
    </w:p>
    <w:p w14:paraId="091C69BE" w14:textId="77777777" w:rsidR="001419BF" w:rsidRPr="00101653" w:rsidRDefault="001419BF" w:rsidP="00C31CE3">
      <w:pPr>
        <w:tabs>
          <w:tab w:val="left" w:pos="3720"/>
        </w:tabs>
        <w:ind w:right="-17"/>
        <w:rPr>
          <w:rFonts w:ascii="Arial" w:hAnsi="Arial" w:cs="Arial"/>
          <w:b/>
        </w:rPr>
      </w:pPr>
      <w:r w:rsidRPr="00ED703C">
        <w:rPr>
          <w:rFonts w:ascii="Arial" w:hAnsi="Arial" w:cs="Arial"/>
          <w:b/>
        </w:rPr>
        <w:t>*For Tutor and Paid Internship</w:t>
      </w:r>
    </w:p>
    <w:p w14:paraId="221149B5" w14:textId="77777777" w:rsidR="003858A4" w:rsidRPr="00101653" w:rsidRDefault="003858A4" w:rsidP="003858A4">
      <w:pPr>
        <w:numPr>
          <w:ilvl w:val="0"/>
          <w:numId w:val="10"/>
        </w:numPr>
        <w:tabs>
          <w:tab w:val="left" w:pos="3720"/>
        </w:tabs>
        <w:ind w:right="-17"/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t xml:space="preserve">I </w:t>
      </w:r>
      <w:r w:rsidRPr="00101653">
        <w:rPr>
          <w:rFonts w:ascii="Arial" w:hAnsi="Arial" w:cs="Arial"/>
          <w:b/>
          <w:bCs/>
        </w:rPr>
        <w:t>understand to obtain in advance</w:t>
      </w:r>
      <w:r w:rsidRPr="00101653">
        <w:rPr>
          <w:rFonts w:ascii="Arial" w:hAnsi="Arial" w:cs="Arial"/>
          <w:b/>
        </w:rPr>
        <w:t xml:space="preserve"> permission from my professor/academic supervisor who </w:t>
      </w:r>
      <w:r w:rsidRPr="00101653">
        <w:rPr>
          <w:rFonts w:ascii="Arial" w:hAnsi="Arial" w:cs="Arial"/>
          <w:b/>
          <w:bCs/>
        </w:rPr>
        <w:t>finds</w:t>
      </w:r>
      <w:r w:rsidRPr="00101653">
        <w:rPr>
          <w:rFonts w:ascii="Arial" w:hAnsi="Arial" w:cs="Arial"/>
          <w:b/>
        </w:rPr>
        <w:t xml:space="preserve"> my academic progress is good enough to complete </w:t>
      </w:r>
      <w:r w:rsidRPr="00101653">
        <w:rPr>
          <w:rFonts w:ascii="Arial" w:hAnsi="Arial" w:cs="Arial"/>
          <w:b/>
          <w:bCs/>
        </w:rPr>
        <w:t>my master</w:t>
      </w:r>
      <w:r w:rsidRPr="00101653">
        <w:rPr>
          <w:rFonts w:ascii="Arial" w:hAnsi="Arial" w:cs="Arial"/>
          <w:b/>
        </w:rPr>
        <w:t>/doctor course within the designated period.</w:t>
      </w:r>
    </w:p>
    <w:p w14:paraId="0C457AA0" w14:textId="77777777" w:rsidR="00CE0415" w:rsidRPr="00101653" w:rsidRDefault="00CE0415" w:rsidP="003A4933">
      <w:pPr>
        <w:numPr>
          <w:ilvl w:val="0"/>
          <w:numId w:val="10"/>
        </w:numPr>
        <w:tabs>
          <w:tab w:val="left" w:pos="3720"/>
        </w:tabs>
        <w:ind w:right="-17"/>
        <w:rPr>
          <w:rFonts w:ascii="Arial" w:hAnsi="Arial" w:cs="Arial"/>
          <w:b/>
        </w:rPr>
      </w:pPr>
      <w:r w:rsidRPr="00101653">
        <w:rPr>
          <w:rFonts w:ascii="Arial" w:hAnsi="Arial" w:cs="Arial" w:hint="eastAsia"/>
          <w:b/>
        </w:rPr>
        <w:t>I</w:t>
      </w:r>
      <w:r w:rsidRPr="00101653">
        <w:rPr>
          <w:rFonts w:ascii="Arial" w:hAnsi="Arial" w:cs="Arial"/>
          <w:b/>
        </w:rPr>
        <w:t xml:space="preserve"> </w:t>
      </w:r>
      <w:r w:rsidR="003858A4" w:rsidRPr="00101653">
        <w:rPr>
          <w:rFonts w:ascii="Arial" w:hAnsi="Arial" w:cs="Arial"/>
          <w:b/>
        </w:rPr>
        <w:t xml:space="preserve">understand to </w:t>
      </w:r>
      <w:r w:rsidRPr="00101653">
        <w:rPr>
          <w:rFonts w:ascii="Arial" w:hAnsi="Arial" w:cs="Arial"/>
          <w:b/>
        </w:rPr>
        <w:t>ob</w:t>
      </w:r>
      <w:r w:rsidR="003858A4" w:rsidRPr="00101653">
        <w:rPr>
          <w:rFonts w:ascii="Arial" w:hAnsi="Arial" w:cs="Arial" w:hint="eastAsia"/>
          <w:b/>
        </w:rPr>
        <w:t>t</w:t>
      </w:r>
      <w:r w:rsidRPr="00101653">
        <w:rPr>
          <w:rFonts w:ascii="Arial" w:hAnsi="Arial" w:cs="Arial"/>
          <w:b/>
        </w:rPr>
        <w:t xml:space="preserve">ain </w:t>
      </w:r>
      <w:r w:rsidR="003858A4" w:rsidRPr="00101653">
        <w:rPr>
          <w:rFonts w:ascii="Arial" w:hAnsi="Arial" w:cs="Arial" w:hint="eastAsia"/>
          <w:b/>
        </w:rPr>
        <w:t>“</w:t>
      </w:r>
      <w:r w:rsidR="003858A4" w:rsidRPr="00101653">
        <w:rPr>
          <w:rFonts w:ascii="Arial" w:hAnsi="Arial" w:cs="Arial"/>
          <w:b/>
        </w:rPr>
        <w:t>Permission to engage in activities other than permitted under the status of residence</w:t>
      </w:r>
      <w:r w:rsidR="00C31CE3" w:rsidRPr="00101653">
        <w:rPr>
          <w:rFonts w:ascii="Arial" w:hAnsi="Arial" w:cs="Arial"/>
          <w:b/>
        </w:rPr>
        <w:t>.</w:t>
      </w:r>
      <w:r w:rsidR="003858A4" w:rsidRPr="00101653">
        <w:rPr>
          <w:rFonts w:ascii="Arial" w:hAnsi="Arial" w:cs="Arial"/>
          <w:b/>
        </w:rPr>
        <w:t>”</w:t>
      </w:r>
      <w:r w:rsidR="003858A4" w:rsidRPr="00101653">
        <w:t xml:space="preserve"> </w:t>
      </w:r>
    </w:p>
    <w:p w14:paraId="607E05BE" w14:textId="77777777" w:rsidR="009F1A42" w:rsidRPr="00101653" w:rsidRDefault="009F1A42" w:rsidP="009F1A42">
      <w:pPr>
        <w:numPr>
          <w:ilvl w:val="0"/>
          <w:numId w:val="10"/>
        </w:numPr>
        <w:tabs>
          <w:tab w:val="left" w:pos="3720"/>
        </w:tabs>
        <w:ind w:right="-17"/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t xml:space="preserve">I understand working hours allowed is within </w:t>
      </w:r>
      <w:r w:rsidRPr="00AE04C5">
        <w:rPr>
          <w:rFonts w:ascii="Arial" w:hAnsi="Arial" w:cs="Arial"/>
          <w:b/>
          <w:u w:val="single"/>
        </w:rPr>
        <w:t>28 hours per week</w:t>
      </w:r>
      <w:r w:rsidRPr="00101653">
        <w:rPr>
          <w:rFonts w:ascii="Arial" w:hAnsi="Arial" w:cs="Arial"/>
          <w:b/>
        </w:rPr>
        <w:t xml:space="preserve"> (up to 8 hours per day during long school holidays) </w:t>
      </w:r>
      <w:r w:rsidR="003858A4" w:rsidRPr="00101653">
        <w:rPr>
          <w:rFonts w:ascii="Arial" w:hAnsi="Arial" w:cs="Arial"/>
          <w:b/>
        </w:rPr>
        <w:t xml:space="preserve">with </w:t>
      </w:r>
      <w:r w:rsidR="003858A4" w:rsidRPr="00101653">
        <w:rPr>
          <w:rFonts w:ascii="Arial" w:hAnsi="Arial" w:cs="Arial" w:hint="eastAsia"/>
          <w:b/>
        </w:rPr>
        <w:t>“</w:t>
      </w:r>
      <w:r w:rsidR="003858A4" w:rsidRPr="00101653">
        <w:rPr>
          <w:rFonts w:ascii="Arial" w:hAnsi="Arial" w:cs="Arial"/>
          <w:b/>
        </w:rPr>
        <w:t>Permission to engage in activities other than permitted under the status of residence”</w:t>
      </w:r>
      <w:r w:rsidR="003858A4" w:rsidRPr="00101653">
        <w:t xml:space="preserve"> </w:t>
      </w:r>
      <w:r w:rsidRPr="00101653">
        <w:rPr>
          <w:rFonts w:ascii="Arial" w:hAnsi="Arial" w:cs="Arial"/>
          <w:b/>
        </w:rPr>
        <w:t>in accordance with the Immigration Control and Refugee Recognition Act</w:t>
      </w:r>
      <w:r w:rsidRPr="00101653">
        <w:rPr>
          <w:rFonts w:ascii="Arial" w:hAnsi="Arial" w:cs="Arial" w:hint="eastAsia"/>
          <w:b/>
        </w:rPr>
        <w:t>.</w:t>
      </w:r>
    </w:p>
    <w:p w14:paraId="5DAF3E03" w14:textId="77777777" w:rsidR="00CE0415" w:rsidRPr="00101653" w:rsidRDefault="00CE0415" w:rsidP="00FA7831">
      <w:pPr>
        <w:ind w:right="254"/>
        <w:rPr>
          <w:rFonts w:ascii="Arial" w:hAnsi="Arial" w:cs="Arial"/>
        </w:rPr>
      </w:pPr>
    </w:p>
    <w:p w14:paraId="26EAD9D3" w14:textId="77777777" w:rsidR="009F1A42" w:rsidRPr="00101653" w:rsidRDefault="00D61725" w:rsidP="00D61725">
      <w:pPr>
        <w:tabs>
          <w:tab w:val="left" w:pos="3720"/>
        </w:tabs>
        <w:wordWrap w:val="0"/>
        <w:ind w:left="113" w:right="827" w:hangingChars="50" w:hanging="113"/>
        <w:rPr>
          <w:rFonts w:ascii="Arial" w:hAnsi="Arial" w:cs="Arial"/>
          <w:sz w:val="21"/>
        </w:rPr>
      </w:pPr>
      <w:r w:rsidRPr="00101653">
        <w:rPr>
          <w:rFonts w:ascii="Arial" w:hAnsi="Arial" w:cs="Arial"/>
        </w:rPr>
        <w:tab/>
      </w:r>
      <w:r w:rsidRPr="00101653">
        <w:rPr>
          <w:rFonts w:ascii="Arial" w:hAnsi="Arial" w:cs="Arial"/>
        </w:rPr>
        <w:tab/>
      </w:r>
      <w:r w:rsidR="009F1A42" w:rsidRPr="00101653">
        <w:rPr>
          <w:rFonts w:ascii="Arial" w:hAnsi="Arial" w:cs="Arial"/>
          <w:sz w:val="21"/>
          <w:u w:val="single"/>
        </w:rPr>
        <w:t xml:space="preserve">(Signature)     </w:t>
      </w:r>
      <w:r w:rsidRPr="00101653">
        <w:rPr>
          <w:rFonts w:ascii="Arial" w:hAnsi="Arial" w:cs="Arial"/>
          <w:sz w:val="21"/>
          <w:u w:val="single"/>
        </w:rPr>
        <w:t xml:space="preserve">                               </w:t>
      </w:r>
      <w:r w:rsidR="009F1A42" w:rsidRPr="00101653">
        <w:rPr>
          <w:rFonts w:ascii="Arial" w:hAnsi="Arial" w:cs="Arial"/>
          <w:sz w:val="21"/>
          <w:u w:val="single"/>
        </w:rPr>
        <w:tab/>
      </w:r>
    </w:p>
    <w:p w14:paraId="1AB33A3D" w14:textId="77777777" w:rsidR="00CE0415" w:rsidRPr="00101653" w:rsidRDefault="00CE0415" w:rsidP="00CE0415">
      <w:pPr>
        <w:rPr>
          <w:rFonts w:ascii="Arial" w:hAnsi="Arial" w:cs="Arial"/>
          <w:b/>
        </w:rPr>
      </w:pPr>
    </w:p>
    <w:p w14:paraId="68CDEDAE" w14:textId="77777777" w:rsidR="00122DE8" w:rsidRPr="00101653" w:rsidRDefault="00122DE8" w:rsidP="00CE0415">
      <w:pPr>
        <w:rPr>
          <w:rFonts w:ascii="Arial" w:hAnsi="Arial" w:cs="Arial"/>
          <w:b/>
        </w:rPr>
      </w:pPr>
    </w:p>
    <w:p w14:paraId="3F241CE7" w14:textId="77777777" w:rsidR="00D61725" w:rsidRPr="00101653" w:rsidRDefault="00D61725" w:rsidP="00D61725">
      <w:pPr>
        <w:ind w:left="911" w:hangingChars="400" w:hanging="911"/>
        <w:rPr>
          <w:rFonts w:ascii="Arial" w:hAnsi="Arial" w:cs="Arial"/>
          <w:b/>
        </w:rPr>
      </w:pPr>
      <w:r w:rsidRPr="00101653">
        <w:rPr>
          <w:rFonts w:ascii="Arial" w:hAnsi="Arial" w:cs="Arial" w:hint="eastAsia"/>
          <w:b/>
        </w:rPr>
        <w:t>4. Approval by the Supervisor</w:t>
      </w:r>
      <w:r w:rsidRPr="00101653">
        <w:rPr>
          <w:rFonts w:ascii="Arial" w:hAnsi="Arial" w:cs="Arial" w:hint="eastAsia"/>
          <w:b/>
        </w:rPr>
        <w:t xml:space="preserve">　</w:t>
      </w:r>
      <w:r w:rsidRPr="00101653">
        <w:rPr>
          <w:rFonts w:ascii="Arial" w:hAnsi="Arial" w:cs="Arial"/>
          <w:b/>
        </w:rPr>
        <w:t>(*only for Tutor / Paid Internship)</w:t>
      </w:r>
    </w:p>
    <w:p w14:paraId="6775AAF3" w14:textId="77777777" w:rsidR="00D61725" w:rsidRPr="00101653" w:rsidRDefault="00D61725" w:rsidP="00D61725">
      <w:pPr>
        <w:rPr>
          <w:rFonts w:ascii="Arial" w:hAnsi="Arial" w:cs="Arial"/>
        </w:rPr>
      </w:pPr>
    </w:p>
    <w:p w14:paraId="282C0EBC" w14:textId="77777777" w:rsidR="00D61725" w:rsidRPr="00101653" w:rsidRDefault="00D61725" w:rsidP="00D61725">
      <w:pPr>
        <w:rPr>
          <w:rFonts w:ascii="Arial" w:hAnsi="Arial" w:cs="Arial"/>
        </w:rPr>
      </w:pPr>
      <w:r w:rsidRPr="00101653">
        <w:rPr>
          <w:rFonts w:ascii="Arial" w:hAnsi="Arial" w:cs="Arial"/>
        </w:rPr>
        <w:t>I hereby admit the mentioned J</w:t>
      </w:r>
      <w:r w:rsidR="00237E68">
        <w:rPr>
          <w:rFonts w:ascii="Arial" w:hAnsi="Arial" w:cs="Arial"/>
        </w:rPr>
        <w:t>DS Fellow</w:t>
      </w:r>
      <w:r w:rsidRPr="00101653">
        <w:rPr>
          <w:rFonts w:ascii="Arial" w:hAnsi="Arial" w:cs="Arial"/>
        </w:rPr>
        <w:t xml:space="preserve"> to do a </w:t>
      </w:r>
      <w:r w:rsidRPr="00101653">
        <w:rPr>
          <w:rFonts w:ascii="Arial" w:hAnsi="Arial" w:cs="Arial" w:hint="eastAsia"/>
        </w:rPr>
        <w:t>t</w:t>
      </w:r>
      <w:r w:rsidRPr="00101653">
        <w:rPr>
          <w:rFonts w:ascii="Arial" w:hAnsi="Arial" w:cs="Arial"/>
        </w:rPr>
        <w:t>utor / paid internship because it’s related to the participant's research or job duties at his/her organization.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5"/>
        <w:gridCol w:w="5543"/>
      </w:tblGrid>
      <w:tr w:rsidR="00D61725" w:rsidRPr="00101653" w14:paraId="71D2D180" w14:textId="77777777" w:rsidTr="00C717E0">
        <w:trPr>
          <w:trHeight w:hRule="exact" w:val="479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3E0FB3" w14:textId="77777777" w:rsidR="00D61725" w:rsidRPr="00101653" w:rsidRDefault="00D61725" w:rsidP="00C717E0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>Name of Supervisor</w:t>
            </w:r>
          </w:p>
        </w:tc>
        <w:tc>
          <w:tcPr>
            <w:tcW w:w="5543" w:type="dxa"/>
            <w:vAlign w:val="center"/>
          </w:tcPr>
          <w:p w14:paraId="10ED11DC" w14:textId="30F35ABB" w:rsidR="00D61725" w:rsidRPr="00101653" w:rsidRDefault="00D61725" w:rsidP="00C717E0">
            <w:pPr>
              <w:tabs>
                <w:tab w:val="right" w:pos="5611"/>
              </w:tabs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61725" w:rsidRPr="00101653" w14:paraId="3D0612AE" w14:textId="77777777" w:rsidTr="00C717E0">
        <w:trPr>
          <w:trHeight w:hRule="exact" w:val="553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BC1EA0" w14:textId="77777777" w:rsidR="00D61725" w:rsidRPr="00101653" w:rsidRDefault="00D61725" w:rsidP="00C717E0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5543" w:type="dxa"/>
            <w:vAlign w:val="center"/>
          </w:tcPr>
          <w:p w14:paraId="2EEFB52C" w14:textId="77777777" w:rsidR="00D61725" w:rsidRPr="00101653" w:rsidRDefault="00D61725" w:rsidP="00C717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61725" w:rsidRPr="00101653" w14:paraId="2007AABD" w14:textId="77777777" w:rsidTr="00C717E0">
        <w:trPr>
          <w:trHeight w:hRule="exact" w:val="517"/>
        </w:trPr>
        <w:tc>
          <w:tcPr>
            <w:tcW w:w="4125" w:type="dxa"/>
            <w:shd w:val="clear" w:color="auto" w:fill="E0E0E0"/>
            <w:vAlign w:val="center"/>
          </w:tcPr>
          <w:p w14:paraId="2D0771CE" w14:textId="77777777" w:rsidR="00D61725" w:rsidRPr="00101653" w:rsidRDefault="00D61725" w:rsidP="00C717E0">
            <w:pPr>
              <w:rPr>
                <w:rFonts w:ascii="Arial" w:hAnsi="Arial" w:cs="Arial"/>
                <w:sz w:val="21"/>
                <w:szCs w:val="21"/>
              </w:rPr>
            </w:pPr>
            <w:r w:rsidRPr="00101653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5543" w:type="dxa"/>
            <w:vAlign w:val="center"/>
          </w:tcPr>
          <w:p w14:paraId="11A5C873" w14:textId="44799A74" w:rsidR="00D61725" w:rsidRPr="00101653" w:rsidRDefault="00D61725" w:rsidP="00C717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2DC8A9" w14:textId="77777777" w:rsidR="00D61725" w:rsidRPr="00101653" w:rsidRDefault="00D61725" w:rsidP="009F1A42">
      <w:pPr>
        <w:ind w:left="911" w:hangingChars="400" w:hanging="911"/>
        <w:rPr>
          <w:rFonts w:ascii="Arial" w:hAnsi="Arial" w:cs="Arial"/>
          <w:b/>
        </w:rPr>
      </w:pPr>
    </w:p>
    <w:p w14:paraId="3477D77C" w14:textId="77777777" w:rsidR="00D61725" w:rsidRPr="00101653" w:rsidRDefault="00D61725" w:rsidP="009F1A42">
      <w:pPr>
        <w:ind w:left="911" w:hangingChars="400" w:hanging="911"/>
        <w:rPr>
          <w:rFonts w:ascii="Arial" w:hAnsi="Arial" w:cs="Arial"/>
          <w:b/>
        </w:rPr>
      </w:pPr>
    </w:p>
    <w:p w14:paraId="74926C96" w14:textId="77777777" w:rsidR="00D61725" w:rsidRPr="00101653" w:rsidRDefault="00D61725" w:rsidP="009F1A42">
      <w:pPr>
        <w:ind w:left="911" w:hangingChars="400" w:hanging="911"/>
        <w:rPr>
          <w:rFonts w:ascii="Arial" w:hAnsi="Arial" w:cs="Arial"/>
          <w:b/>
        </w:rPr>
      </w:pPr>
    </w:p>
    <w:p w14:paraId="305CADB4" w14:textId="77777777" w:rsidR="00C31CE3" w:rsidRPr="00101653" w:rsidRDefault="009F1A42" w:rsidP="009F1A42">
      <w:pPr>
        <w:ind w:left="911" w:hangingChars="400" w:hanging="911"/>
        <w:rPr>
          <w:rFonts w:ascii="Arial" w:hAnsi="Arial" w:cs="Arial"/>
          <w:b/>
        </w:rPr>
      </w:pPr>
      <w:r w:rsidRPr="00101653">
        <w:rPr>
          <w:rFonts w:ascii="Arial" w:hAnsi="Arial" w:cs="Arial" w:hint="eastAsia"/>
          <w:b/>
        </w:rPr>
        <w:t>Attached document</w:t>
      </w:r>
      <w:r w:rsidRPr="00101653">
        <w:rPr>
          <w:rFonts w:ascii="Arial" w:hAnsi="Arial" w:cs="Arial"/>
          <w:b/>
        </w:rPr>
        <w:t>s</w:t>
      </w:r>
      <w:r w:rsidRPr="00101653">
        <w:rPr>
          <w:rFonts w:ascii="Arial" w:hAnsi="Arial" w:cs="Arial" w:hint="eastAsia"/>
          <w:b/>
        </w:rPr>
        <w:t xml:space="preserve">: </w:t>
      </w:r>
    </w:p>
    <w:p w14:paraId="6E80ABED" w14:textId="77777777" w:rsidR="009F1A42" w:rsidRPr="00101653" w:rsidRDefault="00F8389A" w:rsidP="00ED703C">
      <w:pPr>
        <w:numPr>
          <w:ilvl w:val="0"/>
          <w:numId w:val="11"/>
        </w:numPr>
        <w:ind w:left="709" w:hanging="298"/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t>Draft</w:t>
      </w:r>
      <w:r w:rsidR="009F1A42" w:rsidRPr="00101653">
        <w:rPr>
          <w:rFonts w:ascii="Arial" w:hAnsi="Arial" w:cs="Arial"/>
          <w:b/>
        </w:rPr>
        <w:t xml:space="preserve"> of contract </w:t>
      </w:r>
      <w:r w:rsidR="004123D5" w:rsidRPr="00101653">
        <w:rPr>
          <w:rFonts w:ascii="Arial" w:hAnsi="Arial" w:cs="Arial" w:hint="eastAsia"/>
          <w:b/>
        </w:rPr>
        <w:t>o</w:t>
      </w:r>
      <w:r w:rsidR="004123D5" w:rsidRPr="00101653">
        <w:rPr>
          <w:rFonts w:ascii="Arial" w:hAnsi="Arial" w:cs="Arial"/>
          <w:b/>
        </w:rPr>
        <w:t xml:space="preserve">r agreement </w:t>
      </w:r>
      <w:r w:rsidR="009F1A42" w:rsidRPr="00101653">
        <w:rPr>
          <w:rFonts w:ascii="Arial" w:hAnsi="Arial" w:cs="Arial"/>
          <w:b/>
        </w:rPr>
        <w:t>docume</w:t>
      </w:r>
      <w:r w:rsidR="004123D5" w:rsidRPr="00101653">
        <w:rPr>
          <w:rFonts w:ascii="Arial" w:hAnsi="Arial" w:cs="Arial"/>
          <w:b/>
        </w:rPr>
        <w:t>nt</w:t>
      </w:r>
    </w:p>
    <w:p w14:paraId="5950A59F" w14:textId="77777777" w:rsidR="00C31CE3" w:rsidRPr="00101653" w:rsidRDefault="009F1A42" w:rsidP="00C31CE3">
      <w:pPr>
        <w:numPr>
          <w:ilvl w:val="0"/>
          <w:numId w:val="11"/>
        </w:numPr>
        <w:ind w:left="709" w:hanging="298"/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t>Document with details of your work</w:t>
      </w:r>
    </w:p>
    <w:p w14:paraId="05EEAECA" w14:textId="77777777" w:rsidR="00C31CE3" w:rsidRPr="00101653" w:rsidRDefault="00101653" w:rsidP="00ED703C">
      <w:pPr>
        <w:ind w:leftChars="62" w:left="141"/>
        <w:rPr>
          <w:rFonts w:ascii="Arial" w:hAnsi="Arial" w:cs="Arial"/>
          <w:b/>
        </w:rPr>
      </w:pPr>
      <w:r w:rsidRPr="00ED703C">
        <w:rPr>
          <w:rFonts w:ascii="Arial" w:hAnsi="Arial" w:cs="Arial"/>
          <w:b/>
        </w:rPr>
        <w:t xml:space="preserve">* </w:t>
      </w:r>
      <w:r w:rsidR="00C31CE3" w:rsidRPr="00ED703C">
        <w:rPr>
          <w:rFonts w:ascii="Arial" w:hAnsi="Arial" w:cs="Arial"/>
          <w:b/>
        </w:rPr>
        <w:t>For Tutor and Paid Internship</w:t>
      </w:r>
    </w:p>
    <w:p w14:paraId="30B42FAF" w14:textId="77777777" w:rsidR="00987570" w:rsidRDefault="009F1A42" w:rsidP="00C31CE3">
      <w:pPr>
        <w:numPr>
          <w:ilvl w:val="0"/>
          <w:numId w:val="11"/>
        </w:numPr>
        <w:ind w:left="709" w:hanging="298"/>
        <w:rPr>
          <w:rFonts w:ascii="Arial" w:hAnsi="Arial" w:cs="Arial"/>
          <w:b/>
        </w:rPr>
      </w:pPr>
      <w:r w:rsidRPr="00101653">
        <w:rPr>
          <w:rFonts w:ascii="Arial" w:hAnsi="Arial" w:cs="Arial"/>
          <w:b/>
        </w:rPr>
        <w:t>Copy of your residence card (front and back)</w:t>
      </w:r>
      <w:r w:rsidR="00547A7D">
        <w:rPr>
          <w:rFonts w:ascii="Arial" w:hAnsi="Arial" w:cs="Arial" w:hint="eastAsia"/>
          <w:b/>
        </w:rPr>
        <w:t xml:space="preserve">                    </w:t>
      </w:r>
      <w:r w:rsidR="000F71DB">
        <w:rPr>
          <w:rFonts w:ascii="Arial" w:hAnsi="Arial" w:cs="Arial" w:hint="eastAsia"/>
          <w:b/>
        </w:rPr>
        <w:t xml:space="preserve">          </w:t>
      </w:r>
    </w:p>
    <w:sectPr w:rsidR="00987570" w:rsidSect="00CB053A">
      <w:footerReference w:type="default" r:id="rId11"/>
      <w:headerReference w:type="first" r:id="rId12"/>
      <w:type w:val="continuous"/>
      <w:pgSz w:w="11906" w:h="16838" w:code="9"/>
      <w:pgMar w:top="993" w:right="1077" w:bottom="680" w:left="1077" w:header="851" w:footer="992" w:gutter="0"/>
      <w:cols w:space="425"/>
      <w:titlePg/>
      <w:docGrid w:type="linesAndChars" w:linePitch="331" w:charSpace="-2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C1056" w14:textId="77777777" w:rsidR="00A77395" w:rsidRDefault="00A77395">
      <w:r>
        <w:separator/>
      </w:r>
    </w:p>
  </w:endnote>
  <w:endnote w:type="continuationSeparator" w:id="0">
    <w:p w14:paraId="59F83894" w14:textId="77777777" w:rsidR="00A77395" w:rsidRDefault="00A7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roman"/>
    <w:pitch w:val="default"/>
    <w:sig w:usb0="01002A87" w:usb1="180E0008" w:usb2="0112BDBC" w:usb3="0012BE10" w:csb0="9D9599FF" w:csb1="A992BE96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A2A24" w14:textId="77777777" w:rsidR="00A3355B" w:rsidRDefault="00A3355B" w:rsidP="00442721">
    <w:pPr>
      <w:pStyle w:val="a8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05830">
      <w:rPr>
        <w:rStyle w:val="ab"/>
        <w:noProof/>
      </w:rPr>
      <w:t>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17DC4" w14:textId="77777777" w:rsidR="00A77395" w:rsidRDefault="00A77395">
      <w:r>
        <w:separator/>
      </w:r>
    </w:p>
  </w:footnote>
  <w:footnote w:type="continuationSeparator" w:id="0">
    <w:p w14:paraId="025A8F04" w14:textId="77777777" w:rsidR="00A77395" w:rsidRDefault="00A7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12DC5" w14:textId="77777777" w:rsidR="00A3355B" w:rsidRPr="002C5A26" w:rsidRDefault="00A3355B" w:rsidP="007777C0">
    <w:pPr>
      <w:pStyle w:val="a6"/>
      <w:tabs>
        <w:tab w:val="clear" w:pos="4252"/>
        <w:tab w:val="clear" w:pos="8504"/>
        <w:tab w:val="center" w:pos="4876"/>
        <w:tab w:val="right" w:pos="9752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0"/>
        </w:tabs>
        <w:ind w:left="200" w:hanging="2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771E19E0"/>
    <w:lvl w:ilvl="0">
      <w:start w:val="1"/>
      <w:numFmt w:val="decimal"/>
      <w:lvlText w:val="(%1)"/>
      <w:lvlJc w:val="left"/>
      <w:pPr>
        <w:tabs>
          <w:tab w:val="num" w:pos="113"/>
        </w:tabs>
        <w:ind w:left="567" w:hanging="454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0"/>
        </w:tabs>
        <w:ind w:left="200" w:hanging="2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4B04C4"/>
    <w:multiLevelType w:val="hybridMultilevel"/>
    <w:tmpl w:val="898AD57A"/>
    <w:lvl w:ilvl="0" w:tplc="6046B3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2D4DD1"/>
    <w:multiLevelType w:val="hybridMultilevel"/>
    <w:tmpl w:val="9BC67AE2"/>
    <w:lvl w:ilvl="0" w:tplc="2B5602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542C66"/>
    <w:multiLevelType w:val="hybridMultilevel"/>
    <w:tmpl w:val="688A0BC0"/>
    <w:lvl w:ilvl="0" w:tplc="D6A079C2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7" w15:restartNumberingAfterBreak="0">
    <w:nsid w:val="5BD5396A"/>
    <w:multiLevelType w:val="hybridMultilevel"/>
    <w:tmpl w:val="8CCCEF1A"/>
    <w:lvl w:ilvl="0" w:tplc="48F695B8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A464318"/>
    <w:multiLevelType w:val="hybridMultilevel"/>
    <w:tmpl w:val="D52C8AB4"/>
    <w:lvl w:ilvl="0" w:tplc="9826955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DB80B7B"/>
    <w:multiLevelType w:val="hybridMultilevel"/>
    <w:tmpl w:val="460EEF70"/>
    <w:lvl w:ilvl="0" w:tplc="7FB6F824">
      <w:start w:val="1"/>
      <w:numFmt w:val="decimalEnclosedCircle"/>
      <w:lvlText w:val="%1"/>
      <w:lvlJc w:val="left"/>
      <w:pPr>
        <w:tabs>
          <w:tab w:val="num" w:pos="463"/>
        </w:tabs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10" w15:restartNumberingAfterBreak="0">
    <w:nsid w:val="78F1017D"/>
    <w:multiLevelType w:val="hybridMultilevel"/>
    <w:tmpl w:val="949461C2"/>
    <w:lvl w:ilvl="0" w:tplc="771E19E0">
      <w:start w:val="1"/>
      <w:numFmt w:val="decimal"/>
      <w:lvlText w:val="(%1)"/>
      <w:lvlJc w:val="left"/>
      <w:pPr>
        <w:tabs>
          <w:tab w:val="num" w:pos="113"/>
        </w:tabs>
        <w:ind w:left="567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0316261">
    <w:abstractNumId w:val="0"/>
  </w:num>
  <w:num w:numId="2" w16cid:durableId="1928885101">
    <w:abstractNumId w:val="1"/>
  </w:num>
  <w:num w:numId="3" w16cid:durableId="2038923234">
    <w:abstractNumId w:val="2"/>
  </w:num>
  <w:num w:numId="4" w16cid:durableId="1326318295">
    <w:abstractNumId w:val="10"/>
  </w:num>
  <w:num w:numId="5" w16cid:durableId="813910507">
    <w:abstractNumId w:val="5"/>
  </w:num>
  <w:num w:numId="6" w16cid:durableId="243993302">
    <w:abstractNumId w:val="4"/>
  </w:num>
  <w:num w:numId="7" w16cid:durableId="1550338070">
    <w:abstractNumId w:val="9"/>
  </w:num>
  <w:num w:numId="8" w16cid:durableId="782041881">
    <w:abstractNumId w:val="8"/>
  </w:num>
  <w:num w:numId="9" w16cid:durableId="2016178401">
    <w:abstractNumId w:val="6"/>
  </w:num>
  <w:num w:numId="10" w16cid:durableId="958417241">
    <w:abstractNumId w:val="3"/>
  </w:num>
  <w:num w:numId="11" w16cid:durableId="458651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D"/>
    <w:rsid w:val="00003742"/>
    <w:rsid w:val="00007A05"/>
    <w:rsid w:val="00013C06"/>
    <w:rsid w:val="00024875"/>
    <w:rsid w:val="00033908"/>
    <w:rsid w:val="00055F3D"/>
    <w:rsid w:val="00056A28"/>
    <w:rsid w:val="000750D6"/>
    <w:rsid w:val="000B3749"/>
    <w:rsid w:val="000B3C3F"/>
    <w:rsid w:val="000D042A"/>
    <w:rsid w:val="000F71DB"/>
    <w:rsid w:val="00101653"/>
    <w:rsid w:val="001063A5"/>
    <w:rsid w:val="00110C07"/>
    <w:rsid w:val="001119E0"/>
    <w:rsid w:val="0011370F"/>
    <w:rsid w:val="00115C7C"/>
    <w:rsid w:val="00117CB9"/>
    <w:rsid w:val="00122DE8"/>
    <w:rsid w:val="00123F03"/>
    <w:rsid w:val="001419BF"/>
    <w:rsid w:val="00142D0E"/>
    <w:rsid w:val="001518AE"/>
    <w:rsid w:val="00185BA0"/>
    <w:rsid w:val="00192CD7"/>
    <w:rsid w:val="001B06ED"/>
    <w:rsid w:val="001C4AAE"/>
    <w:rsid w:val="00205F05"/>
    <w:rsid w:val="00207910"/>
    <w:rsid w:val="00223073"/>
    <w:rsid w:val="002379FE"/>
    <w:rsid w:val="00237E68"/>
    <w:rsid w:val="00270161"/>
    <w:rsid w:val="0027691F"/>
    <w:rsid w:val="00281875"/>
    <w:rsid w:val="0028569B"/>
    <w:rsid w:val="002B55DE"/>
    <w:rsid w:val="002C1A2E"/>
    <w:rsid w:val="002C5A26"/>
    <w:rsid w:val="002E7FD1"/>
    <w:rsid w:val="002F48B8"/>
    <w:rsid w:val="0030289C"/>
    <w:rsid w:val="00316B1E"/>
    <w:rsid w:val="00317D1A"/>
    <w:rsid w:val="003518EE"/>
    <w:rsid w:val="00364AA5"/>
    <w:rsid w:val="00377488"/>
    <w:rsid w:val="003858A4"/>
    <w:rsid w:val="00390E48"/>
    <w:rsid w:val="00395D81"/>
    <w:rsid w:val="003A3087"/>
    <w:rsid w:val="003A4933"/>
    <w:rsid w:val="003C5824"/>
    <w:rsid w:val="003C5D5E"/>
    <w:rsid w:val="003D0508"/>
    <w:rsid w:val="003E4240"/>
    <w:rsid w:val="003F081E"/>
    <w:rsid w:val="00406ABA"/>
    <w:rsid w:val="004123D5"/>
    <w:rsid w:val="00415CAD"/>
    <w:rsid w:val="00424C69"/>
    <w:rsid w:val="00442721"/>
    <w:rsid w:val="004443AC"/>
    <w:rsid w:val="0045024C"/>
    <w:rsid w:val="0046641A"/>
    <w:rsid w:val="00490518"/>
    <w:rsid w:val="00491C39"/>
    <w:rsid w:val="00493782"/>
    <w:rsid w:val="004A08D4"/>
    <w:rsid w:val="004C25FA"/>
    <w:rsid w:val="004D7498"/>
    <w:rsid w:val="004E74A2"/>
    <w:rsid w:val="004F0F08"/>
    <w:rsid w:val="00506FEC"/>
    <w:rsid w:val="00515B0B"/>
    <w:rsid w:val="00524E2C"/>
    <w:rsid w:val="00543A1E"/>
    <w:rsid w:val="00547A7D"/>
    <w:rsid w:val="0055073A"/>
    <w:rsid w:val="005552F7"/>
    <w:rsid w:val="00564AC8"/>
    <w:rsid w:val="00582DD0"/>
    <w:rsid w:val="0058319D"/>
    <w:rsid w:val="00592EF4"/>
    <w:rsid w:val="00593BCC"/>
    <w:rsid w:val="00597763"/>
    <w:rsid w:val="005A529F"/>
    <w:rsid w:val="005B6687"/>
    <w:rsid w:val="005B7912"/>
    <w:rsid w:val="005D7737"/>
    <w:rsid w:val="005E6EC4"/>
    <w:rsid w:val="00613209"/>
    <w:rsid w:val="006134A3"/>
    <w:rsid w:val="00624576"/>
    <w:rsid w:val="00645EB0"/>
    <w:rsid w:val="00647F80"/>
    <w:rsid w:val="006611E2"/>
    <w:rsid w:val="00671A84"/>
    <w:rsid w:val="0067491E"/>
    <w:rsid w:val="00676F86"/>
    <w:rsid w:val="00692B54"/>
    <w:rsid w:val="00693112"/>
    <w:rsid w:val="00693200"/>
    <w:rsid w:val="006A00E4"/>
    <w:rsid w:val="006A674C"/>
    <w:rsid w:val="006B0649"/>
    <w:rsid w:val="006C013B"/>
    <w:rsid w:val="006C0750"/>
    <w:rsid w:val="006C496F"/>
    <w:rsid w:val="006D104D"/>
    <w:rsid w:val="006E1385"/>
    <w:rsid w:val="006F45FD"/>
    <w:rsid w:val="006F5DC5"/>
    <w:rsid w:val="006F7929"/>
    <w:rsid w:val="00710FD7"/>
    <w:rsid w:val="00733628"/>
    <w:rsid w:val="0073481C"/>
    <w:rsid w:val="0074024B"/>
    <w:rsid w:val="00742350"/>
    <w:rsid w:val="00745DCD"/>
    <w:rsid w:val="007568DF"/>
    <w:rsid w:val="00760EA2"/>
    <w:rsid w:val="00770680"/>
    <w:rsid w:val="007777C0"/>
    <w:rsid w:val="00780BAA"/>
    <w:rsid w:val="00784646"/>
    <w:rsid w:val="007852D6"/>
    <w:rsid w:val="00785D5E"/>
    <w:rsid w:val="00790BD0"/>
    <w:rsid w:val="007A459F"/>
    <w:rsid w:val="007A7B07"/>
    <w:rsid w:val="007B28F1"/>
    <w:rsid w:val="007C4309"/>
    <w:rsid w:val="007D5B2F"/>
    <w:rsid w:val="007D5B99"/>
    <w:rsid w:val="007D6FD7"/>
    <w:rsid w:val="007E438D"/>
    <w:rsid w:val="007E73A6"/>
    <w:rsid w:val="007F0CD1"/>
    <w:rsid w:val="008031CA"/>
    <w:rsid w:val="008146BC"/>
    <w:rsid w:val="00833DBA"/>
    <w:rsid w:val="0083426C"/>
    <w:rsid w:val="00851BBB"/>
    <w:rsid w:val="00873635"/>
    <w:rsid w:val="00873B6C"/>
    <w:rsid w:val="008742E8"/>
    <w:rsid w:val="00892B5C"/>
    <w:rsid w:val="008932CF"/>
    <w:rsid w:val="00896DBD"/>
    <w:rsid w:val="008D779D"/>
    <w:rsid w:val="008E34CC"/>
    <w:rsid w:val="008E57E9"/>
    <w:rsid w:val="009019A4"/>
    <w:rsid w:val="00911285"/>
    <w:rsid w:val="00914825"/>
    <w:rsid w:val="00914D28"/>
    <w:rsid w:val="009150C9"/>
    <w:rsid w:val="00916381"/>
    <w:rsid w:val="00924685"/>
    <w:rsid w:val="0092550C"/>
    <w:rsid w:val="00925B93"/>
    <w:rsid w:val="00935A92"/>
    <w:rsid w:val="00935F0D"/>
    <w:rsid w:val="0096794F"/>
    <w:rsid w:val="00984392"/>
    <w:rsid w:val="00985DF1"/>
    <w:rsid w:val="00987570"/>
    <w:rsid w:val="00992197"/>
    <w:rsid w:val="009A6B80"/>
    <w:rsid w:val="009A7AC4"/>
    <w:rsid w:val="009B685C"/>
    <w:rsid w:val="009E196A"/>
    <w:rsid w:val="009E287D"/>
    <w:rsid w:val="009E4D40"/>
    <w:rsid w:val="009F1A42"/>
    <w:rsid w:val="009F1E68"/>
    <w:rsid w:val="00A11015"/>
    <w:rsid w:val="00A3005C"/>
    <w:rsid w:val="00A3355B"/>
    <w:rsid w:val="00A47E61"/>
    <w:rsid w:val="00A77395"/>
    <w:rsid w:val="00AA5261"/>
    <w:rsid w:val="00AB7C97"/>
    <w:rsid w:val="00AD60B9"/>
    <w:rsid w:val="00AE04C5"/>
    <w:rsid w:val="00B01F6D"/>
    <w:rsid w:val="00B3145C"/>
    <w:rsid w:val="00B808EC"/>
    <w:rsid w:val="00B83591"/>
    <w:rsid w:val="00B93FFE"/>
    <w:rsid w:val="00BA643B"/>
    <w:rsid w:val="00BB5205"/>
    <w:rsid w:val="00BC0BCC"/>
    <w:rsid w:val="00BC5718"/>
    <w:rsid w:val="00BC7AA5"/>
    <w:rsid w:val="00BD1D69"/>
    <w:rsid w:val="00C02A6C"/>
    <w:rsid w:val="00C05C09"/>
    <w:rsid w:val="00C05F4C"/>
    <w:rsid w:val="00C16F28"/>
    <w:rsid w:val="00C20CE5"/>
    <w:rsid w:val="00C21663"/>
    <w:rsid w:val="00C22D99"/>
    <w:rsid w:val="00C30C47"/>
    <w:rsid w:val="00C31CE3"/>
    <w:rsid w:val="00C34552"/>
    <w:rsid w:val="00C43B65"/>
    <w:rsid w:val="00C569C4"/>
    <w:rsid w:val="00C6473B"/>
    <w:rsid w:val="00C717E0"/>
    <w:rsid w:val="00CB053A"/>
    <w:rsid w:val="00CC7EC5"/>
    <w:rsid w:val="00CD19EB"/>
    <w:rsid w:val="00CE0415"/>
    <w:rsid w:val="00CE041F"/>
    <w:rsid w:val="00CE1561"/>
    <w:rsid w:val="00CE2383"/>
    <w:rsid w:val="00D05830"/>
    <w:rsid w:val="00D10D87"/>
    <w:rsid w:val="00D17868"/>
    <w:rsid w:val="00D328ED"/>
    <w:rsid w:val="00D359B3"/>
    <w:rsid w:val="00D413D5"/>
    <w:rsid w:val="00D61725"/>
    <w:rsid w:val="00D64F36"/>
    <w:rsid w:val="00D65C9C"/>
    <w:rsid w:val="00D808FC"/>
    <w:rsid w:val="00D80F33"/>
    <w:rsid w:val="00D819D7"/>
    <w:rsid w:val="00D9102C"/>
    <w:rsid w:val="00D939A2"/>
    <w:rsid w:val="00D971A3"/>
    <w:rsid w:val="00DB1B12"/>
    <w:rsid w:val="00DC0AF9"/>
    <w:rsid w:val="00DD0CA3"/>
    <w:rsid w:val="00DD1B27"/>
    <w:rsid w:val="00DD6E80"/>
    <w:rsid w:val="00DE13A4"/>
    <w:rsid w:val="00DE172E"/>
    <w:rsid w:val="00DF5A7A"/>
    <w:rsid w:val="00E06F81"/>
    <w:rsid w:val="00E129F2"/>
    <w:rsid w:val="00E27C95"/>
    <w:rsid w:val="00E304B0"/>
    <w:rsid w:val="00E336D6"/>
    <w:rsid w:val="00E36688"/>
    <w:rsid w:val="00E62C76"/>
    <w:rsid w:val="00E70EFA"/>
    <w:rsid w:val="00E766FF"/>
    <w:rsid w:val="00E86556"/>
    <w:rsid w:val="00E86A4B"/>
    <w:rsid w:val="00E9014A"/>
    <w:rsid w:val="00E90CBF"/>
    <w:rsid w:val="00EB195C"/>
    <w:rsid w:val="00EB35A4"/>
    <w:rsid w:val="00EB772E"/>
    <w:rsid w:val="00EC4C01"/>
    <w:rsid w:val="00ED4F76"/>
    <w:rsid w:val="00ED703C"/>
    <w:rsid w:val="00EF7513"/>
    <w:rsid w:val="00F0189E"/>
    <w:rsid w:val="00F048A3"/>
    <w:rsid w:val="00F05CA3"/>
    <w:rsid w:val="00F331F8"/>
    <w:rsid w:val="00F341E8"/>
    <w:rsid w:val="00F622C4"/>
    <w:rsid w:val="00F643FC"/>
    <w:rsid w:val="00F67B80"/>
    <w:rsid w:val="00F70F4A"/>
    <w:rsid w:val="00F743DB"/>
    <w:rsid w:val="00F8389A"/>
    <w:rsid w:val="00F84466"/>
    <w:rsid w:val="00F92DE0"/>
    <w:rsid w:val="00FA7831"/>
    <w:rsid w:val="00FB2922"/>
    <w:rsid w:val="00FC26F2"/>
    <w:rsid w:val="00FE15EE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11307"/>
  <w15:chartTrackingRefBased/>
  <w15:docId w15:val="{A456EA00-E1BF-458E-A500-AAE9AFCA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CE3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32"/>
      <w:u w:val="single"/>
    </w:rPr>
  </w:style>
  <w:style w:type="paragraph" w:styleId="2">
    <w:name w:val="heading 2"/>
    <w:basedOn w:val="a"/>
    <w:next w:val="a0"/>
    <w:qFormat/>
    <w:pPr>
      <w:keepNext/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"/>
    <w:next w:val="a"/>
    <w:qFormat/>
    <w:rPr>
      <w:u w:val="single"/>
    </w:rPr>
  </w:style>
  <w:style w:type="paragraph" w:styleId="a0">
    <w:name w:val="Normal Indent"/>
    <w:basedOn w:val="a"/>
    <w:pPr>
      <w:ind w:left="851"/>
    </w:pPr>
  </w:style>
  <w:style w:type="paragraph" w:styleId="a5">
    <w:name w:val="Block Text"/>
    <w:basedOn w:val="a"/>
    <w:rsid w:val="00D10D87"/>
    <w:pPr>
      <w:ind w:left="480" w:right="505"/>
    </w:pPr>
    <w:rPr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9E287D"/>
    <w:rPr>
      <w:rFonts w:ascii="Arial" w:eastAsia="ＭＳ ゴシック" w:hAnsi="Arial"/>
      <w:sz w:val="18"/>
      <w:szCs w:val="18"/>
    </w:rPr>
  </w:style>
  <w:style w:type="table" w:styleId="aa">
    <w:name w:val="Table Grid"/>
    <w:basedOn w:val="a2"/>
    <w:rsid w:val="00AD60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rsid w:val="00442721"/>
  </w:style>
  <w:style w:type="character" w:customStyle="1" w:styleId="a7">
    <w:name w:val="ヘッダー (文字)"/>
    <w:link w:val="a6"/>
    <w:uiPriority w:val="99"/>
    <w:rsid w:val="007777C0"/>
    <w:rPr>
      <w:rFonts w:ascii="ＭＳ Ｐゴシック" w:eastAsia="ＭＳ Ｐゴシック"/>
      <w:kern w:val="2"/>
      <w:sz w:val="24"/>
      <w:szCs w:val="24"/>
    </w:rPr>
  </w:style>
  <w:style w:type="paragraph" w:styleId="ac">
    <w:name w:val="Revision"/>
    <w:hidden/>
    <w:uiPriority w:val="99"/>
    <w:semiHidden/>
    <w:rsid w:val="009F1A42"/>
    <w:rPr>
      <w:rFonts w:ascii="ＭＳ Ｐゴシック" w:eastAsia="ＭＳ Ｐゴシック"/>
      <w:kern w:val="2"/>
      <w:sz w:val="24"/>
      <w:szCs w:val="24"/>
    </w:rPr>
  </w:style>
  <w:style w:type="character" w:styleId="ad">
    <w:name w:val="annotation reference"/>
    <w:rsid w:val="00142D0E"/>
    <w:rPr>
      <w:sz w:val="18"/>
      <w:szCs w:val="18"/>
    </w:rPr>
  </w:style>
  <w:style w:type="paragraph" w:styleId="ae">
    <w:name w:val="annotation text"/>
    <w:basedOn w:val="a"/>
    <w:link w:val="af"/>
    <w:rsid w:val="00142D0E"/>
    <w:pPr>
      <w:jc w:val="left"/>
    </w:pPr>
  </w:style>
  <w:style w:type="character" w:customStyle="1" w:styleId="af">
    <w:name w:val="コメント文字列 (文字)"/>
    <w:link w:val="ae"/>
    <w:rsid w:val="00142D0E"/>
    <w:rPr>
      <w:rFonts w:ascii="ＭＳ Ｐゴシック" w:eastAsia="ＭＳ Ｐゴシック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142D0E"/>
    <w:rPr>
      <w:b/>
      <w:bCs/>
    </w:rPr>
  </w:style>
  <w:style w:type="character" w:customStyle="1" w:styleId="af1">
    <w:name w:val="コメント内容 (文字)"/>
    <w:link w:val="af0"/>
    <w:rsid w:val="00142D0E"/>
    <w:rPr>
      <w:rFonts w:ascii="ＭＳ Ｐゴシック" w:eastAsia="ＭＳ Ｐ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2" ma:contentTypeDescription="新しいドキュメントを作成します。" ma:contentTypeScope="" ma:versionID="07aa6dfc65e19fd2fe8779f6199b8b44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9a268678b5d814a05238a58f550c3e37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</documentManagement>
</p:properties>
</file>

<file path=customXml/itemProps1.xml><?xml version="1.0" encoding="utf-8"?>
<ds:datastoreItem xmlns:ds="http://schemas.openxmlformats.org/officeDocument/2006/customXml" ds:itemID="{4203D5A8-868F-444F-95B1-68C9C30D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00B32-6FD9-4CB1-B7CF-673BF39AD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31FC4-1479-42FB-9A96-508DBB1685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8F1FE-7721-4912-92FC-30A4A4657A3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11367b8-a49f-4dcf-9bc3-6a5b743a2d28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e209190c-6f90-45bc-87b7-06aca7a1e86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Jin [渡部 仁]</dc:creator>
  <cp:keywords/>
  <cp:lastModifiedBy>WATANABE Jin [渡部 仁]</cp:lastModifiedBy>
  <cp:revision>4</cp:revision>
  <dcterms:created xsi:type="dcterms:W3CDTF">2024-08-27T00:46:00Z</dcterms:created>
  <dcterms:modified xsi:type="dcterms:W3CDTF">2024-08-27T07:23:00Z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</Properties>
</file>